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2D20" w:rsidRPr="00152D20" w:rsidRDefault="00152D20" w:rsidP="005A7ABF">
      <w:pPr>
        <w:widowControl w:val="0"/>
        <w:tabs>
          <w:tab w:val="left" w:pos="2691"/>
        </w:tabs>
        <w:suppressAutoHyphens w:val="0"/>
        <w:spacing w:after="0" w:line="240" w:lineRule="auto"/>
        <w:rPr>
          <w:rFonts w:ascii="Times New Roman" w:eastAsia="Times New Roman" w:hAnsi="Times New Roman" w:cs="Times New Roman"/>
          <w:b/>
          <w:color w:val="auto"/>
          <w:kern w:val="0"/>
          <w:sz w:val="26"/>
          <w:szCs w:val="26"/>
          <w:lang w:eastAsia="en-US"/>
        </w:rPr>
      </w:pPr>
    </w:p>
    <w:p w:rsidR="00152D20" w:rsidRPr="00152D20" w:rsidRDefault="00152D20" w:rsidP="00152D20">
      <w:pPr>
        <w:widowControl w:val="0"/>
        <w:suppressAutoHyphens w:val="0"/>
        <w:spacing w:after="0" w:line="240" w:lineRule="auto"/>
        <w:rPr>
          <w:rFonts w:ascii="Times New Roman" w:eastAsia="Times New Roman" w:hAnsi="Times New Roman" w:cs="Times New Roman"/>
          <w:b/>
          <w:color w:val="auto"/>
          <w:kern w:val="0"/>
          <w:sz w:val="26"/>
          <w:szCs w:val="26"/>
          <w:lang w:eastAsia="en-US"/>
        </w:rPr>
      </w:pPr>
    </w:p>
    <w:p w:rsidR="00152D20" w:rsidRPr="00152D20" w:rsidRDefault="00152D20" w:rsidP="00152D20">
      <w:pPr>
        <w:widowControl w:val="0"/>
        <w:suppressAutoHyphens w:val="0"/>
        <w:spacing w:before="6" w:after="1" w:line="240" w:lineRule="auto"/>
        <w:rPr>
          <w:rFonts w:ascii="Times New Roman" w:eastAsia="Times New Roman" w:hAnsi="Times New Roman" w:cs="Times New Roman"/>
          <w:b/>
          <w:color w:val="auto"/>
          <w:kern w:val="0"/>
          <w:sz w:val="26"/>
          <w:szCs w:val="26"/>
          <w:lang w:eastAsia="en-US"/>
        </w:rPr>
      </w:pPr>
    </w:p>
    <w:p w:rsidR="005A7ABF" w:rsidRDefault="005A7ABF" w:rsidP="005A7ABF">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 xml:space="preserve">МУНИЦИПАЛЬНОЕ КАЗЕННОЕ ОБЩЕОБРАЗОВАТЕЛЬНОЕ УЧРЕЖДЕНИЕ </w:t>
      </w:r>
    </w:p>
    <w:p w:rsidR="005A7ABF" w:rsidRPr="00152D20" w:rsidRDefault="005A7ABF" w:rsidP="005A7ABF">
      <w:pPr>
        <w:widowControl w:val="0"/>
        <w:tabs>
          <w:tab w:val="left" w:pos="2691"/>
        </w:tabs>
        <w:suppressAutoHyphens w:val="0"/>
        <w:spacing w:after="0" w:line="240" w:lineRule="auto"/>
        <w:ind w:left="195"/>
        <w:jc w:val="center"/>
        <w:rPr>
          <w:rFonts w:ascii="Times New Roman" w:eastAsia="Times New Roman" w:hAnsi="Times New Roman" w:cs="Times New Roman"/>
          <w:b/>
          <w:color w:val="auto"/>
          <w:kern w:val="0"/>
          <w:sz w:val="26"/>
          <w:szCs w:val="26"/>
          <w:lang w:eastAsia="en-US"/>
        </w:rPr>
      </w:pPr>
      <w:r>
        <w:rPr>
          <w:rFonts w:ascii="Times New Roman" w:eastAsia="Times New Roman" w:hAnsi="Times New Roman" w:cs="Times New Roman"/>
          <w:b/>
          <w:color w:val="auto"/>
          <w:kern w:val="0"/>
          <w:sz w:val="26"/>
          <w:szCs w:val="26"/>
          <w:lang w:eastAsia="en-US"/>
        </w:rPr>
        <w:t>«ПИОНЕРСКАЯ СРЕДНЯЯ ОБЩЕОБРАЗОВАТЕЛЬНАЯ ШКОЛА»</w:t>
      </w:r>
    </w:p>
    <w:p w:rsidR="005A7ABF" w:rsidRPr="00152D20" w:rsidRDefault="005A7ABF" w:rsidP="005A7ABF">
      <w:pPr>
        <w:widowControl w:val="0"/>
        <w:suppressAutoHyphens w:val="0"/>
        <w:spacing w:after="0" w:line="240" w:lineRule="auto"/>
        <w:rPr>
          <w:rFonts w:ascii="Times New Roman" w:eastAsia="Times New Roman" w:hAnsi="Times New Roman" w:cs="Times New Roman"/>
          <w:b/>
          <w:color w:val="auto"/>
          <w:kern w:val="0"/>
          <w:sz w:val="26"/>
          <w:szCs w:val="26"/>
          <w:lang w:eastAsia="en-US"/>
        </w:rPr>
      </w:pPr>
    </w:p>
    <w:p w:rsidR="005A7ABF" w:rsidRPr="00152D20" w:rsidRDefault="005A7ABF" w:rsidP="005A7ABF">
      <w:pPr>
        <w:widowControl w:val="0"/>
        <w:suppressAutoHyphens w:val="0"/>
        <w:spacing w:before="6" w:after="1" w:line="240" w:lineRule="auto"/>
        <w:rPr>
          <w:rFonts w:ascii="Times New Roman" w:eastAsia="Times New Roman" w:hAnsi="Times New Roman" w:cs="Times New Roman"/>
          <w:b/>
          <w:color w:val="auto"/>
          <w:kern w:val="0"/>
          <w:sz w:val="26"/>
          <w:szCs w:val="26"/>
          <w:lang w:eastAsia="en-US"/>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4697"/>
        <w:gridCol w:w="4982"/>
      </w:tblGrid>
      <w:tr w:rsidR="005A7ABF" w:rsidRPr="00152D20" w:rsidTr="005A7ABF">
        <w:trPr>
          <w:trHeight w:hRule="exact" w:val="1762"/>
        </w:trPr>
        <w:tc>
          <w:tcPr>
            <w:tcW w:w="4697" w:type="dxa"/>
          </w:tcPr>
          <w:p w:rsidR="005A7ABF" w:rsidRPr="00920D5D" w:rsidRDefault="005A7ABF" w:rsidP="005A7ABF">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РАССМОТРЕНО</w:t>
            </w:r>
          </w:p>
          <w:p w:rsidR="005A7ABF" w:rsidRPr="00920D5D" w:rsidRDefault="005A7ABF" w:rsidP="005A7ABF">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Педагогическим советом</w:t>
            </w:r>
          </w:p>
          <w:p w:rsidR="005A7ABF" w:rsidRPr="00920D5D" w:rsidRDefault="005A7ABF" w:rsidP="005A7ABF">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Протокол № 6</w:t>
            </w:r>
          </w:p>
          <w:p w:rsidR="005A7ABF" w:rsidRPr="00920D5D" w:rsidRDefault="005A7ABF" w:rsidP="005A7ABF">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r w:rsidRPr="00920D5D">
              <w:rPr>
                <w:rFonts w:ascii="Times New Roman" w:eastAsia="Times New Roman" w:hAnsi="Times New Roman"/>
                <w:bCs/>
                <w:iCs/>
                <w:color w:val="000000"/>
                <w:sz w:val="24"/>
                <w:szCs w:val="24"/>
              </w:rPr>
              <w:t>От «30» августа 2023 г.</w:t>
            </w:r>
          </w:p>
          <w:p w:rsidR="005A7ABF" w:rsidRPr="00920D5D" w:rsidRDefault="005A7ABF" w:rsidP="005A7ABF">
            <w:pPr>
              <w:autoSpaceDE w:val="0"/>
              <w:autoSpaceDN w:val="0"/>
              <w:adjustRightInd w:val="0"/>
              <w:spacing w:before="113" w:after="0" w:line="240" w:lineRule="auto"/>
              <w:ind w:firstLine="227"/>
              <w:jc w:val="both"/>
              <w:textAlignment w:val="center"/>
              <w:rPr>
                <w:rFonts w:ascii="Times New Roman" w:eastAsia="Times New Roman" w:hAnsi="Times New Roman"/>
                <w:bCs/>
                <w:iCs/>
                <w:color w:val="000000"/>
                <w:sz w:val="24"/>
                <w:szCs w:val="24"/>
              </w:rPr>
            </w:pPr>
          </w:p>
          <w:p w:rsidR="005A7ABF" w:rsidRPr="003A7E74" w:rsidRDefault="005A7ABF" w:rsidP="005A7ABF">
            <w:pPr>
              <w:widowControl w:val="0"/>
              <w:suppressAutoHyphens w:val="0"/>
              <w:spacing w:after="0" w:line="240" w:lineRule="auto"/>
              <w:ind w:left="200" w:right="414"/>
              <w:rPr>
                <w:rFonts w:ascii="Times New Roman" w:eastAsia="Times New Roman" w:hAnsi="Times New Roman" w:cs="Times New Roman"/>
                <w:color w:val="auto"/>
                <w:kern w:val="0"/>
                <w:sz w:val="26"/>
                <w:szCs w:val="26"/>
                <w:lang w:eastAsia="en-US"/>
              </w:rPr>
            </w:pPr>
          </w:p>
        </w:tc>
        <w:tc>
          <w:tcPr>
            <w:tcW w:w="4982" w:type="dxa"/>
          </w:tcPr>
          <w:p w:rsidR="005A7ABF" w:rsidRDefault="005A7ABF" w:rsidP="005A7ABF">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sidRPr="003A7E74">
              <w:rPr>
                <w:rFonts w:ascii="Times New Roman" w:eastAsia="Times New Roman" w:hAnsi="Times New Roman" w:cs="Times New Roman"/>
                <w:color w:val="auto"/>
                <w:kern w:val="0"/>
                <w:sz w:val="26"/>
                <w:szCs w:val="26"/>
                <w:lang w:eastAsia="en-US"/>
              </w:rPr>
              <w:t>УТВЕРЖДЕНА</w:t>
            </w:r>
          </w:p>
          <w:p w:rsidR="005A7ABF" w:rsidRDefault="005A7ABF" w:rsidP="005A7ABF">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директор МКОУ «Пионерская СОШ»</w:t>
            </w:r>
          </w:p>
          <w:p w:rsidR="005A7ABF" w:rsidRPr="003A7E74" w:rsidRDefault="005A7ABF" w:rsidP="005A7ABF">
            <w:pPr>
              <w:widowControl w:val="0"/>
              <w:suppressAutoHyphens w:val="0"/>
              <w:spacing w:after="0" w:line="286" w:lineRule="exact"/>
              <w:ind w:left="630"/>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Н.А. </w:t>
            </w:r>
            <w:proofErr w:type="spellStart"/>
            <w:r>
              <w:rPr>
                <w:rFonts w:ascii="Times New Roman" w:eastAsia="Times New Roman" w:hAnsi="Times New Roman" w:cs="Times New Roman"/>
                <w:color w:val="auto"/>
                <w:kern w:val="0"/>
                <w:sz w:val="26"/>
                <w:szCs w:val="26"/>
                <w:lang w:eastAsia="en-US"/>
              </w:rPr>
              <w:t>Рычков</w:t>
            </w:r>
            <w:proofErr w:type="spellEnd"/>
          </w:p>
          <w:p w:rsidR="005A7ABF" w:rsidRPr="003A7E74" w:rsidRDefault="005A7ABF" w:rsidP="005A7ABF">
            <w:pPr>
              <w:widowControl w:val="0"/>
              <w:suppressAutoHyphens w:val="0"/>
              <w:spacing w:after="0" w:line="240" w:lineRule="auto"/>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приказ от 30.08.2023 №3008-1</w:t>
            </w:r>
          </w:p>
          <w:p w:rsidR="005A7ABF" w:rsidRDefault="005A7ABF" w:rsidP="005A7ABF">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r>
              <w:rPr>
                <w:rFonts w:ascii="Times New Roman" w:eastAsia="Times New Roman" w:hAnsi="Times New Roman" w:cs="Times New Roman"/>
                <w:color w:val="auto"/>
                <w:kern w:val="0"/>
                <w:sz w:val="26"/>
                <w:szCs w:val="26"/>
                <w:lang w:eastAsia="en-US"/>
              </w:rPr>
              <w:t xml:space="preserve">                </w:t>
            </w:r>
          </w:p>
          <w:p w:rsidR="005A7ABF" w:rsidRDefault="005A7ABF" w:rsidP="005A7ABF">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5A7ABF" w:rsidRDefault="005A7ABF" w:rsidP="005A7ABF">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5A7ABF" w:rsidRDefault="005A7ABF" w:rsidP="005A7ABF">
            <w:pPr>
              <w:widowControl w:val="0"/>
              <w:suppressAutoHyphens w:val="0"/>
              <w:spacing w:before="2" w:after="0" w:line="322" w:lineRule="exact"/>
              <w:ind w:left="644"/>
              <w:jc w:val="both"/>
              <w:rPr>
                <w:rFonts w:ascii="Times New Roman" w:eastAsia="Times New Roman" w:hAnsi="Times New Roman" w:cs="Times New Roman"/>
                <w:color w:val="auto"/>
                <w:kern w:val="0"/>
                <w:sz w:val="26"/>
                <w:szCs w:val="26"/>
                <w:lang w:eastAsia="en-US"/>
              </w:rPr>
            </w:pPr>
          </w:p>
          <w:p w:rsidR="005A7ABF" w:rsidRDefault="005A7ABF" w:rsidP="005A7ABF">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p w:rsidR="005A7ABF" w:rsidRPr="003A7E74" w:rsidRDefault="005A7ABF" w:rsidP="005A7ABF">
            <w:pPr>
              <w:widowControl w:val="0"/>
              <w:suppressAutoHyphens w:val="0"/>
              <w:spacing w:before="2" w:after="0" w:line="322" w:lineRule="exact"/>
              <w:ind w:left="644"/>
              <w:rPr>
                <w:rFonts w:ascii="Times New Roman" w:eastAsia="Times New Roman" w:hAnsi="Times New Roman" w:cs="Times New Roman"/>
                <w:color w:val="auto"/>
                <w:kern w:val="0"/>
                <w:sz w:val="26"/>
                <w:szCs w:val="26"/>
                <w:lang w:eastAsia="en-US"/>
              </w:rPr>
            </w:pPr>
          </w:p>
        </w:tc>
      </w:tr>
      <w:tr w:rsidR="005A7ABF" w:rsidRPr="00152D20" w:rsidTr="005A7ABF">
        <w:trPr>
          <w:trHeight w:hRule="exact" w:val="944"/>
        </w:trPr>
        <w:tc>
          <w:tcPr>
            <w:tcW w:w="4697" w:type="dxa"/>
          </w:tcPr>
          <w:p w:rsidR="005A7ABF" w:rsidRPr="003A7E74" w:rsidRDefault="005A7ABF" w:rsidP="005A7ABF">
            <w:pPr>
              <w:widowControl w:val="0"/>
              <w:suppressAutoHyphens w:val="0"/>
              <w:spacing w:after="0" w:line="240" w:lineRule="auto"/>
              <w:ind w:left="200" w:right="773"/>
              <w:rPr>
                <w:rFonts w:ascii="Times New Roman" w:eastAsia="Times New Roman" w:hAnsi="Times New Roman" w:cs="Times New Roman"/>
                <w:color w:val="auto"/>
                <w:kern w:val="0"/>
                <w:sz w:val="26"/>
                <w:szCs w:val="26"/>
                <w:lang w:eastAsia="en-US"/>
              </w:rPr>
            </w:pPr>
          </w:p>
        </w:tc>
        <w:tc>
          <w:tcPr>
            <w:tcW w:w="4982" w:type="dxa"/>
          </w:tcPr>
          <w:p w:rsidR="005A7ABF" w:rsidRPr="003A7E74" w:rsidRDefault="005A7ABF" w:rsidP="005A7ABF">
            <w:pPr>
              <w:widowControl w:val="0"/>
              <w:suppressAutoHyphens w:val="0"/>
              <w:spacing w:after="0" w:line="240" w:lineRule="auto"/>
              <w:rPr>
                <w:rFonts w:ascii="Times New Roman" w:eastAsia="Times New Roman" w:hAnsi="Times New Roman" w:cs="Times New Roman"/>
                <w:color w:val="auto"/>
                <w:kern w:val="0"/>
                <w:sz w:val="26"/>
                <w:szCs w:val="26"/>
                <w:lang w:eastAsia="en-US"/>
              </w:rPr>
            </w:pPr>
          </w:p>
        </w:tc>
      </w:tr>
    </w:tbl>
    <w:p w:rsidR="005A7ABF" w:rsidRPr="00152D20" w:rsidRDefault="005A7ABF" w:rsidP="005A7ABF">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5A7ABF" w:rsidRPr="005A7ABF" w:rsidRDefault="005A7ABF" w:rsidP="005A7ABF">
      <w:pPr>
        <w:suppressAutoHyphens w:val="0"/>
        <w:autoSpaceDE w:val="0"/>
        <w:autoSpaceDN w:val="0"/>
        <w:adjustRightInd w:val="0"/>
        <w:spacing w:after="0" w:line="240" w:lineRule="auto"/>
        <w:rPr>
          <w:rFonts w:ascii="Times New Roman" w:eastAsia="Times New Roman" w:hAnsi="Times New Roman" w:cs="Times New Roman"/>
          <w:color w:val="000000"/>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ОБРАЗОВАТЕЛЬНАЯ ПРОГРАММА НАЧАЛЬНОГО ОБЩЕГО ОБРАЗОВАНИЯ</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152D20" w:rsidP="00D06810">
      <w:pPr>
        <w:suppressAutoHyphens w:val="0"/>
        <w:spacing w:after="0"/>
        <w:jc w:val="center"/>
        <w:rPr>
          <w:rFonts w:ascii="Times New Roman" w:eastAsia="Times New Roman" w:hAnsi="Times New Roman" w:cs="Times New Roman"/>
          <w:color w:val="auto"/>
          <w:kern w:val="0"/>
          <w:sz w:val="28"/>
          <w:szCs w:val="28"/>
          <w:lang w:eastAsia="ru-RU"/>
        </w:rPr>
      </w:pPr>
      <w:r w:rsidRPr="00152D20">
        <w:rPr>
          <w:rFonts w:ascii="Times New Roman" w:eastAsia="Times New Roman" w:hAnsi="Times New Roman" w:cs="Times New Roman"/>
          <w:color w:val="auto"/>
          <w:kern w:val="0"/>
          <w:sz w:val="32"/>
          <w:szCs w:val="32"/>
          <w:lang w:eastAsia="ru-RU"/>
        </w:rPr>
        <w:t>(вариант 1</w:t>
      </w:r>
      <w:r w:rsidR="00D06810">
        <w:rPr>
          <w:rFonts w:ascii="Times New Roman" w:eastAsia="Times New Roman" w:hAnsi="Times New Roman" w:cs="Times New Roman"/>
          <w:color w:val="auto"/>
          <w:kern w:val="0"/>
          <w:sz w:val="28"/>
          <w:szCs w:val="28"/>
          <w:lang w:eastAsia="ru-RU"/>
        </w:rPr>
        <w:t>)</w:t>
      </w:r>
    </w:p>
    <w:p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8F10ED" w:rsidRPr="000F7123">
        <w:rPr>
          <w:rFonts w:ascii="Times New Roman" w:eastAsia="Times New Roman" w:hAnsi="Times New Roman" w:cs="Times New Roman"/>
          <w:color w:val="000000" w:themeColor="text1"/>
          <w:kern w:val="0"/>
          <w:sz w:val="28"/>
          <w:szCs w:val="28"/>
          <w:lang w:eastAsia="ru-RU"/>
        </w:rPr>
        <w:t>7</w:t>
      </w:r>
      <w:r w:rsidR="00D06810" w:rsidRPr="000F7123">
        <w:rPr>
          <w:rFonts w:ascii="Times New Roman" w:eastAsia="Times New Roman" w:hAnsi="Times New Roman" w:cs="Times New Roman"/>
          <w:color w:val="000000" w:themeColor="text1"/>
          <w:kern w:val="0"/>
          <w:sz w:val="28"/>
          <w:szCs w:val="28"/>
          <w:lang w:eastAsia="ru-RU"/>
        </w:rPr>
        <w:t xml:space="preserve"> </w:t>
      </w:r>
      <w:proofErr w:type="gramStart"/>
      <w:r w:rsidR="00D06810" w:rsidRPr="000F7123">
        <w:rPr>
          <w:rFonts w:ascii="Times New Roman" w:eastAsia="Times New Roman" w:hAnsi="Times New Roman" w:cs="Times New Roman"/>
          <w:color w:val="000000" w:themeColor="text1"/>
          <w:kern w:val="0"/>
          <w:sz w:val="28"/>
          <w:szCs w:val="28"/>
          <w:lang w:eastAsia="ru-RU"/>
        </w:rPr>
        <w:t>учебные</w:t>
      </w:r>
      <w:proofErr w:type="gramEnd"/>
      <w:r w:rsidR="00D06810" w:rsidRPr="000F7123">
        <w:rPr>
          <w:rFonts w:ascii="Times New Roman" w:eastAsia="Times New Roman" w:hAnsi="Times New Roman" w:cs="Times New Roman"/>
          <w:color w:val="000000" w:themeColor="text1"/>
          <w:kern w:val="0"/>
          <w:sz w:val="28"/>
          <w:szCs w:val="28"/>
          <w:lang w:eastAsia="ru-RU"/>
        </w:rPr>
        <w:t xml:space="preserve"> года</w:t>
      </w:r>
    </w:p>
    <w:p w:rsidR="00D06810" w:rsidRPr="008F10ED" w:rsidRDefault="008F10ED" w:rsidP="00152D20">
      <w:pPr>
        <w:pStyle w:val="2"/>
        <w:shd w:val="clear" w:color="auto" w:fill="FFFFFF"/>
        <w:spacing w:before="0" w:line="300" w:lineRule="atLeast"/>
        <w:jc w:val="center"/>
        <w:rPr>
          <w:rFonts w:ascii="Times New Roman" w:hAnsi="Times New Roman"/>
          <w:b w:val="0"/>
          <w:color w:val="000000" w:themeColor="text1"/>
          <w:sz w:val="22"/>
          <w:szCs w:val="22"/>
        </w:rPr>
      </w:pPr>
      <w:proofErr w:type="gramStart"/>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shd w:val="clear" w:color="auto" w:fill="FFFFFF"/>
        </w:rPr>
        <w:t>, п</w:t>
      </w:r>
      <w:r w:rsidR="000F7123">
        <w:rPr>
          <w:rFonts w:ascii="Times New Roman" w:hAnsi="Times New Roman"/>
          <w:b w:val="0"/>
          <w:color w:val="000000" w:themeColor="text1"/>
          <w:sz w:val="22"/>
          <w:szCs w:val="22"/>
        </w:rPr>
        <w:t xml:space="preserve">риказом </w:t>
      </w:r>
      <w:proofErr w:type="spellStart"/>
      <w:r w:rsidRPr="008F10ED">
        <w:rPr>
          <w:rFonts w:ascii="Times New Roman" w:hAnsi="Times New Roman"/>
          <w:b w:val="0"/>
          <w:color w:val="000000" w:themeColor="text1"/>
          <w:sz w:val="22"/>
          <w:szCs w:val="22"/>
        </w:rPr>
        <w:t>Минпросвещения</w:t>
      </w:r>
      <w:proofErr w:type="spellEnd"/>
      <w:r w:rsidRPr="008F10ED">
        <w:rPr>
          <w:rFonts w:ascii="Times New Roman" w:hAnsi="Times New Roman"/>
          <w:b w:val="0"/>
          <w:color w:val="000000" w:themeColor="text1"/>
          <w:sz w:val="22"/>
          <w:szCs w:val="22"/>
        </w:rPr>
        <w:t xml:space="preserve"> России от 24.11.2022 N 1026</w:t>
      </w:r>
      <w:r w:rsidR="000F7123">
        <w:rPr>
          <w:rFonts w:ascii="Times New Roman" w:hAnsi="Times New Roman"/>
          <w:b w:val="0"/>
          <w:color w:val="000000" w:themeColor="text1"/>
          <w:sz w:val="22"/>
          <w:szCs w:val="22"/>
        </w:rPr>
        <w:t xml:space="preserve"> </w:t>
      </w:r>
      <w:r w:rsidRPr="008F10ED">
        <w:rPr>
          <w:rFonts w:ascii="Times New Roman" w:hAnsi="Times New Roman"/>
          <w:b w:val="0"/>
          <w:color w:val="000000" w:themeColor="text1"/>
          <w:sz w:val="22"/>
          <w:szCs w:val="22"/>
        </w:rPr>
        <w:t>"Об утверждении федеральной адаптированной основной общеобразовательной программы обучающихся с умственной</w:t>
      </w:r>
      <w:proofErr w:type="gramEnd"/>
      <w:r w:rsidRPr="008F10ED">
        <w:rPr>
          <w:rFonts w:ascii="Times New Roman" w:hAnsi="Times New Roman"/>
          <w:b w:val="0"/>
          <w:color w:val="000000" w:themeColor="text1"/>
          <w:sz w:val="22"/>
          <w:szCs w:val="22"/>
        </w:rPr>
        <w:t xml:space="preserve"> отсталостью (интеллектуальными нарушениями)"</w:t>
      </w:r>
      <w:r w:rsidRPr="008F10ED">
        <w:rPr>
          <w:rFonts w:ascii="Times New Roman" w:hAnsi="Times New Roman"/>
          <w:b w:val="0"/>
          <w:color w:val="000000" w:themeColor="text1"/>
          <w:sz w:val="22"/>
          <w:szCs w:val="22"/>
        </w:rPr>
        <w:br/>
        <w:t>(Зарегистрировано 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5A7ABF" w:rsidP="005A7ABF">
      <w:pPr>
        <w:suppressAutoHyphens w:val="0"/>
        <w:spacing w:after="0" w:line="240" w:lineRule="auto"/>
        <w:jc w:val="center"/>
        <w:rPr>
          <w:rFonts w:ascii="Times New Roman" w:eastAsia="Times New Roman" w:hAnsi="Times New Roman" w:cs="Times New Roman"/>
          <w:color w:val="auto"/>
          <w:kern w:val="0"/>
          <w:sz w:val="26"/>
          <w:szCs w:val="26"/>
          <w:lang w:eastAsia="ru-RU"/>
        </w:rPr>
      </w:pPr>
      <w:proofErr w:type="spellStart"/>
      <w:r>
        <w:rPr>
          <w:rFonts w:ascii="Times New Roman" w:eastAsia="Times New Roman" w:hAnsi="Times New Roman" w:cs="Times New Roman"/>
          <w:color w:val="auto"/>
          <w:kern w:val="0"/>
          <w:sz w:val="26"/>
          <w:szCs w:val="26"/>
          <w:lang w:eastAsia="ru-RU"/>
        </w:rPr>
        <w:t>п</w:t>
      </w:r>
      <w:proofErr w:type="gramStart"/>
      <w:r>
        <w:rPr>
          <w:rFonts w:ascii="Times New Roman" w:eastAsia="Times New Roman" w:hAnsi="Times New Roman" w:cs="Times New Roman"/>
          <w:color w:val="auto"/>
          <w:kern w:val="0"/>
          <w:sz w:val="26"/>
          <w:szCs w:val="26"/>
          <w:lang w:eastAsia="ru-RU"/>
        </w:rPr>
        <w:t>.П</w:t>
      </w:r>
      <w:proofErr w:type="gramEnd"/>
      <w:r>
        <w:rPr>
          <w:rFonts w:ascii="Times New Roman" w:eastAsia="Times New Roman" w:hAnsi="Times New Roman" w:cs="Times New Roman"/>
          <w:color w:val="auto"/>
          <w:kern w:val="0"/>
          <w:sz w:val="26"/>
          <w:szCs w:val="26"/>
          <w:lang w:eastAsia="ru-RU"/>
        </w:rPr>
        <w:t>ионеский</w:t>
      </w:r>
      <w:proofErr w:type="spellEnd"/>
    </w:p>
    <w:p w:rsidR="00152D20" w:rsidRPr="00152D20" w:rsidRDefault="00152D20"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rPr>
      </w:pPr>
    </w:p>
    <w:p w:rsidR="005B5BE4" w:rsidRDefault="005B5BE4">
      <w:pPr>
        <w:spacing w:after="0" w:line="100" w:lineRule="atLeast"/>
        <w:jc w:val="both"/>
        <w:rPr>
          <w:rFonts w:ascii="Times New Roman" w:hAnsi="Times New Roman" w:cs="Times New Roman"/>
          <w:b/>
          <w:color w:val="auto"/>
          <w:sz w:val="24"/>
          <w:szCs w:val="24"/>
        </w:rPr>
      </w:pPr>
    </w:p>
    <w:p w:rsidR="0074278B" w:rsidRDefault="0074278B" w:rsidP="004F2631">
      <w:pPr>
        <w:jc w:val="center"/>
        <w:rPr>
          <w:rFonts w:ascii="Times New Roman" w:hAnsi="Times New Roman" w:cs="Times New Roman"/>
          <w:b/>
          <w:sz w:val="26"/>
          <w:szCs w:val="26"/>
        </w:rPr>
      </w:pP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t>Содержание</w:t>
      </w:r>
    </w:p>
    <w:tbl>
      <w:tblPr>
        <w:tblW w:w="9923" w:type="dxa"/>
        <w:tblInd w:w="-176" w:type="dxa"/>
        <w:tblLayout w:type="fixed"/>
        <w:tblLook w:val="0000"/>
      </w:tblPr>
      <w:tblGrid>
        <w:gridCol w:w="9215"/>
        <w:gridCol w:w="708"/>
      </w:tblGrid>
      <w:tr w:rsidR="005B5BE4" w:rsidRPr="00D55F21" w:rsidTr="00092BC6">
        <w:tc>
          <w:tcPr>
            <w:tcW w:w="9215" w:type="dxa"/>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5</w:t>
            </w:r>
          </w:p>
        </w:tc>
      </w:tr>
      <w:tr w:rsidR="005B5BE4" w:rsidRPr="00D55F21" w:rsidTr="00092BC6">
        <w:tc>
          <w:tcPr>
            <w:tcW w:w="9215" w:type="dxa"/>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6</w:t>
            </w:r>
          </w:p>
        </w:tc>
      </w:tr>
      <w:tr w:rsidR="005B5BE4" w:rsidRPr="00D55F21" w:rsidTr="00092BC6">
        <w:tc>
          <w:tcPr>
            <w:tcW w:w="9215" w:type="dxa"/>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9</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11</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13</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2.3.3. Естествознание</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15</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2.3.4. Искусство</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16</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2.3.5. Физическая культура</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18</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2.3.6. Технология</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20</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 xml:space="preserve">Система оценки достижения </w:t>
            </w:r>
            <w:proofErr w:type="gramStart"/>
            <w:r w:rsidRPr="00D55F21">
              <w:rPr>
                <w:rFonts w:ascii="Times New Roman" w:eastAsiaTheme="minorEastAsia" w:hAnsi="Times New Roman"/>
                <w:bCs/>
                <w:sz w:val="24"/>
                <w:szCs w:val="24"/>
                <w:lang w:eastAsia="ru-RU"/>
              </w:rPr>
              <w:t>обучающимися</w:t>
            </w:r>
            <w:proofErr w:type="gramEnd"/>
            <w:r w:rsidRPr="00D55F21">
              <w:rPr>
                <w:rFonts w:ascii="Times New Roman" w:eastAsiaTheme="minorEastAsia" w:hAnsi="Times New Roman"/>
                <w:bCs/>
                <w:sz w:val="24"/>
                <w:szCs w:val="24"/>
                <w:lang w:eastAsia="ru-RU"/>
              </w:rPr>
              <w:t xml:space="preserve"> с умственной отсталостью планируемых результатов освоения АООП УО (вариант 1)</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21</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rsidR="005B5BE4"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25</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3.1. Русский язык</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25</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3.2. Чтение</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32</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3.3. Речевая практика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34</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3.4. Математика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37</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3.5. Мир природы и человека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41</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3.6. Музыка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46</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3.7. Рисование (изобразительное искусство)</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50</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3.8. Адаптивная физическая культура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57</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3.9. Ручной труд</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62</w:t>
            </w:r>
          </w:p>
        </w:tc>
      </w:tr>
      <w:tr w:rsidR="005B5BE4" w:rsidRPr="00D55F21" w:rsidTr="00092BC6">
        <w:tc>
          <w:tcPr>
            <w:tcW w:w="9215" w:type="dxa"/>
          </w:tcPr>
          <w:p w:rsidR="005B5BE4" w:rsidRPr="00D55F21" w:rsidRDefault="003F5A15" w:rsidP="007D66EC">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708" w:type="dxa"/>
          </w:tcPr>
          <w:p w:rsidR="005B5BE4" w:rsidRPr="00D55F21" w:rsidRDefault="006B0760" w:rsidP="00D55F21">
            <w:pPr>
              <w:pStyle w:val="afe"/>
              <w:jc w:val="right"/>
              <w:rPr>
                <w:rFonts w:ascii="Times New Roman" w:hAnsi="Times New Roman"/>
                <w:sz w:val="24"/>
                <w:szCs w:val="24"/>
              </w:rPr>
            </w:pPr>
            <w:r w:rsidRPr="00D55F21">
              <w:rPr>
                <w:rFonts w:ascii="Times New Roman" w:hAnsi="Times New Roman"/>
                <w:sz w:val="24"/>
                <w:szCs w:val="24"/>
              </w:rPr>
              <w:t>67</w:t>
            </w:r>
          </w:p>
        </w:tc>
      </w:tr>
      <w:tr w:rsidR="005B5BE4" w:rsidRPr="00D55F21" w:rsidTr="00092BC6">
        <w:tc>
          <w:tcPr>
            <w:tcW w:w="9215" w:type="dxa"/>
          </w:tcPr>
          <w:p w:rsidR="005B5BE4" w:rsidRPr="00D55F21" w:rsidRDefault="003F5A15" w:rsidP="006B0760">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708" w:type="dxa"/>
          </w:tcPr>
          <w:p w:rsidR="005B5BE4" w:rsidRPr="00D55F21" w:rsidRDefault="00864C21" w:rsidP="00D55F21">
            <w:pPr>
              <w:pStyle w:val="afe"/>
              <w:jc w:val="right"/>
              <w:rPr>
                <w:rFonts w:ascii="Times New Roman" w:hAnsi="Times New Roman"/>
                <w:sz w:val="24"/>
                <w:szCs w:val="24"/>
              </w:rPr>
            </w:pPr>
            <w:r w:rsidRPr="00D55F21">
              <w:rPr>
                <w:rFonts w:ascii="Times New Roman" w:hAnsi="Times New Roman"/>
                <w:sz w:val="24"/>
                <w:szCs w:val="24"/>
              </w:rPr>
              <w:t xml:space="preserve">   </w:t>
            </w:r>
            <w:r w:rsidR="00BA5594">
              <w:rPr>
                <w:rFonts w:ascii="Times New Roman" w:hAnsi="Times New Roman"/>
                <w:sz w:val="24"/>
                <w:szCs w:val="24"/>
              </w:rPr>
              <w:t>74</w:t>
            </w:r>
          </w:p>
        </w:tc>
      </w:tr>
      <w:tr w:rsidR="005B5BE4" w:rsidRPr="00D55F21" w:rsidTr="00092BC6">
        <w:tc>
          <w:tcPr>
            <w:tcW w:w="9215" w:type="dxa"/>
          </w:tcPr>
          <w:p w:rsidR="005B5BE4" w:rsidRPr="00D55F21" w:rsidRDefault="00CD6CE1" w:rsidP="006B0760">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A049B1" w:rsidRPr="00D55F21">
              <w:rPr>
                <w:rFonts w:ascii="Times New Roman" w:hAnsi="Times New Roman"/>
                <w:sz w:val="24"/>
                <w:szCs w:val="24"/>
              </w:rPr>
              <w:t xml:space="preserve"> </w:t>
            </w:r>
            <w:r w:rsidR="002C06C1" w:rsidRPr="00D55F21">
              <w:rPr>
                <w:rFonts w:ascii="Times New Roman" w:hAnsi="Times New Roman"/>
                <w:sz w:val="24"/>
                <w:szCs w:val="24"/>
              </w:rPr>
              <w:t xml:space="preserve">Программа коррекционной работы                                                                                   </w:t>
            </w:r>
          </w:p>
        </w:tc>
        <w:tc>
          <w:tcPr>
            <w:tcW w:w="708" w:type="dxa"/>
          </w:tcPr>
          <w:p w:rsidR="005B5BE4" w:rsidRPr="00D55F21" w:rsidRDefault="006B0760" w:rsidP="00D55F21">
            <w:pPr>
              <w:pStyle w:val="afe"/>
              <w:jc w:val="right"/>
              <w:rPr>
                <w:rFonts w:ascii="Times New Roman" w:hAnsi="Times New Roman"/>
                <w:sz w:val="24"/>
                <w:szCs w:val="24"/>
              </w:rPr>
            </w:pPr>
            <w:r w:rsidRPr="00D55F21">
              <w:rPr>
                <w:rFonts w:ascii="Times New Roman" w:hAnsi="Times New Roman"/>
                <w:sz w:val="24"/>
                <w:szCs w:val="24"/>
              </w:rPr>
              <w:t>119</w:t>
            </w:r>
          </w:p>
        </w:tc>
      </w:tr>
      <w:tr w:rsidR="006B0760" w:rsidRPr="00D55F21" w:rsidTr="00092BC6">
        <w:tc>
          <w:tcPr>
            <w:tcW w:w="9215" w:type="dxa"/>
          </w:tcPr>
          <w:p w:rsidR="006B0760" w:rsidRPr="00D55F21" w:rsidRDefault="006B0760" w:rsidP="00CD6CE1">
            <w:pPr>
              <w:pStyle w:val="afe"/>
              <w:ind w:left="460"/>
              <w:rPr>
                <w:rFonts w:ascii="Times New Roman" w:hAnsi="Times New Roman"/>
                <w:sz w:val="24"/>
                <w:szCs w:val="24"/>
              </w:rPr>
            </w:pPr>
            <w:r w:rsidRPr="00D55F21">
              <w:rPr>
                <w:rFonts w:ascii="Times New Roman" w:eastAsiaTheme="minorEastAsia" w:hAnsi="Times New Roman"/>
                <w:bCs/>
                <w:sz w:val="24"/>
                <w:szCs w:val="24"/>
                <w:lang w:eastAsia="ru-RU"/>
              </w:rPr>
              <w:t xml:space="preserve">3.13. Коррекционные курсы для </w:t>
            </w:r>
            <w:proofErr w:type="gramStart"/>
            <w:r w:rsidRPr="00D55F21">
              <w:rPr>
                <w:rFonts w:ascii="Times New Roman" w:eastAsiaTheme="minorEastAsia" w:hAnsi="Times New Roman"/>
                <w:bCs/>
                <w:sz w:val="24"/>
                <w:szCs w:val="24"/>
                <w:lang w:eastAsia="ru-RU"/>
              </w:rPr>
              <w:t>обучающихся</w:t>
            </w:r>
            <w:proofErr w:type="gramEnd"/>
            <w:r w:rsidRPr="00D55F21">
              <w:rPr>
                <w:rFonts w:ascii="Times New Roman" w:eastAsiaTheme="minorEastAsia" w:hAnsi="Times New Roman"/>
                <w:bCs/>
                <w:sz w:val="24"/>
                <w:szCs w:val="24"/>
                <w:lang w:eastAsia="ru-RU"/>
              </w:rPr>
              <w:t xml:space="preserve"> с легкой умственной отсталостью (интеллектуальными нарушениями)</w:t>
            </w:r>
          </w:p>
        </w:tc>
        <w:tc>
          <w:tcPr>
            <w:tcW w:w="708" w:type="dxa"/>
          </w:tcPr>
          <w:p w:rsidR="006B0760"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125</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3.13.1. Логопедические занятия</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125</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 xml:space="preserve">3.13.2. </w:t>
            </w:r>
            <w:proofErr w:type="spellStart"/>
            <w:r w:rsidRPr="00D55F21">
              <w:rPr>
                <w:rFonts w:ascii="Times New Roman" w:eastAsiaTheme="minorEastAsia" w:hAnsi="Times New Roman"/>
                <w:bCs/>
                <w:sz w:val="24"/>
                <w:szCs w:val="24"/>
                <w:lang w:eastAsia="ru-RU"/>
              </w:rPr>
              <w:t>Психокоррекционные</w:t>
            </w:r>
            <w:proofErr w:type="spellEnd"/>
            <w:r w:rsidRPr="00D55F21">
              <w:rPr>
                <w:rFonts w:ascii="Times New Roman" w:eastAsiaTheme="minorEastAsia" w:hAnsi="Times New Roman"/>
                <w:bCs/>
                <w:sz w:val="24"/>
                <w:szCs w:val="24"/>
                <w:lang w:eastAsia="ru-RU"/>
              </w:rPr>
              <w:t xml:space="preserve"> занятия</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126</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 xml:space="preserve">3.13.3. Ритмика </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126</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 xml:space="preserve">3.14. </w:t>
            </w:r>
            <w:r w:rsidRPr="00D55F21">
              <w:rPr>
                <w:rFonts w:ascii="Times New Roman" w:hAnsi="Times New Roman"/>
                <w:sz w:val="24"/>
                <w:szCs w:val="24"/>
              </w:rPr>
              <w:t xml:space="preserve">План внеурочной деятельности                                                               </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128</w:t>
            </w:r>
          </w:p>
        </w:tc>
      </w:tr>
      <w:tr w:rsidR="005B5BE4" w:rsidRPr="00D55F21" w:rsidTr="0074278B">
        <w:trPr>
          <w:trHeight w:val="324"/>
        </w:trPr>
        <w:tc>
          <w:tcPr>
            <w:tcW w:w="9215" w:type="dxa"/>
          </w:tcPr>
          <w:p w:rsidR="005B5BE4" w:rsidRPr="00D55F21" w:rsidRDefault="00DC284B" w:rsidP="0074278B">
            <w:pPr>
              <w:pStyle w:val="afe"/>
              <w:rPr>
                <w:rFonts w:ascii="Times New Roman" w:hAnsi="Times New Roman"/>
                <w:b/>
                <w:sz w:val="24"/>
                <w:szCs w:val="24"/>
              </w:rPr>
            </w:pPr>
            <w:r w:rsidRPr="00D55F21">
              <w:rPr>
                <w:rFonts w:ascii="Times New Roman" w:hAnsi="Times New Roman"/>
                <w:b/>
                <w:sz w:val="24"/>
                <w:szCs w:val="24"/>
              </w:rPr>
              <w:t>4. Организационный раздел</w:t>
            </w:r>
          </w:p>
        </w:tc>
        <w:tc>
          <w:tcPr>
            <w:tcW w:w="708" w:type="dxa"/>
          </w:tcPr>
          <w:p w:rsidR="008004C5" w:rsidRPr="00D55F21" w:rsidRDefault="008004C5" w:rsidP="00D55F21">
            <w:pPr>
              <w:jc w:val="right"/>
              <w:rPr>
                <w:sz w:val="24"/>
                <w:szCs w:val="24"/>
              </w:rPr>
            </w:pP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4.3. Календарный план воспитательной работы</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128</w:t>
            </w: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128</w:t>
            </w:r>
          </w:p>
        </w:tc>
      </w:tr>
      <w:tr w:rsidR="005B5BE4" w:rsidRPr="00D55F21" w:rsidTr="00092BC6">
        <w:tc>
          <w:tcPr>
            <w:tcW w:w="9215" w:type="dxa"/>
          </w:tcPr>
          <w:p w:rsidR="004F2631"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 xml:space="preserve">4.2. Календарный учебный график </w:t>
            </w:r>
          </w:p>
        </w:tc>
        <w:tc>
          <w:tcPr>
            <w:tcW w:w="708" w:type="dxa"/>
          </w:tcPr>
          <w:p w:rsidR="00864C21"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134</w:t>
            </w:r>
          </w:p>
        </w:tc>
      </w:tr>
      <w:tr w:rsidR="005B5BE4" w:rsidRPr="00D55F21" w:rsidTr="00092BC6">
        <w:tc>
          <w:tcPr>
            <w:tcW w:w="9215" w:type="dxa"/>
          </w:tcPr>
          <w:p w:rsidR="005B5BE4" w:rsidRPr="00D55F21" w:rsidRDefault="0074278B" w:rsidP="00490E3A">
            <w:pPr>
              <w:pStyle w:val="afe"/>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708" w:type="dxa"/>
          </w:tcPr>
          <w:p w:rsidR="005B5BE4"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136</w:t>
            </w:r>
          </w:p>
        </w:tc>
      </w:tr>
      <w:tr w:rsidR="005B5BE4" w:rsidRPr="00D55F21" w:rsidTr="00092BC6">
        <w:tc>
          <w:tcPr>
            <w:tcW w:w="9215" w:type="dxa"/>
          </w:tcPr>
          <w:p w:rsidR="005B5BE4" w:rsidRPr="00D55F21" w:rsidRDefault="0074278B" w:rsidP="003F5A15">
            <w:pPr>
              <w:pStyle w:val="afe"/>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708" w:type="dxa"/>
          </w:tcPr>
          <w:p w:rsidR="005B5BE4"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144</w:t>
            </w: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4278B" w:rsidRPr="00D55F21" w:rsidRDefault="0074278B" w:rsidP="00D55F21">
            <w:pPr>
              <w:pStyle w:val="afe"/>
              <w:jc w:val="right"/>
              <w:rPr>
                <w:rFonts w:ascii="Times New Roman" w:hAnsi="Times New Roman"/>
                <w:sz w:val="24"/>
                <w:szCs w:val="24"/>
              </w:rPr>
            </w:pPr>
            <w:r w:rsidRPr="00D55F21">
              <w:rPr>
                <w:rFonts w:ascii="Times New Roman" w:hAnsi="Times New Roman"/>
                <w:sz w:val="24"/>
                <w:szCs w:val="24"/>
              </w:rPr>
              <w:t>165</w:t>
            </w:r>
          </w:p>
        </w:tc>
      </w:tr>
      <w:tr w:rsidR="0074278B" w:rsidRPr="00D55F21" w:rsidTr="00092BC6">
        <w:tc>
          <w:tcPr>
            <w:tcW w:w="9215" w:type="dxa"/>
          </w:tcPr>
          <w:p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proofErr w:type="gramStart"/>
            <w:r w:rsidRPr="00D55F21">
              <w:rPr>
                <w:rFonts w:ascii="Times New Roman" w:eastAsiaTheme="minorEastAsia" w:hAnsi="Times New Roman" w:cs="Times New Roman"/>
                <w:color w:val="auto"/>
                <w:kern w:val="0"/>
                <w:sz w:val="24"/>
                <w:szCs w:val="24"/>
                <w:lang w:eastAsia="ru-RU"/>
              </w:rPr>
              <w:t>Контроль за</w:t>
            </w:r>
            <w:proofErr w:type="gramEnd"/>
            <w:r w:rsidRPr="00D55F21">
              <w:rPr>
                <w:rFonts w:ascii="Times New Roman" w:eastAsiaTheme="minorEastAsia" w:hAnsi="Times New Roman" w:cs="Times New Roman"/>
                <w:color w:val="auto"/>
                <w:kern w:val="0"/>
                <w:sz w:val="24"/>
                <w:szCs w:val="24"/>
                <w:lang w:eastAsia="ru-RU"/>
              </w:rPr>
              <w:t xml:space="preserve"> состоянием системы условий реализации АООП образования обучающихся с легкой умственной отсталостью (интеллектуальными нарушениями) </w:t>
            </w:r>
            <w:r w:rsidRPr="00D55F21">
              <w:rPr>
                <w:rFonts w:ascii="Times New Roman" w:eastAsiaTheme="minorEastAsia" w:hAnsi="Times New Roman" w:cs="Times New Roman"/>
                <w:color w:val="auto"/>
                <w:kern w:val="0"/>
                <w:sz w:val="24"/>
                <w:szCs w:val="24"/>
                <w:lang w:eastAsia="ru-RU"/>
              </w:rPr>
              <w:lastRenderedPageBreak/>
              <w:t>(вариант 1)</w:t>
            </w:r>
          </w:p>
          <w:p w:rsidR="0074278B" w:rsidRPr="00D55F21" w:rsidRDefault="0074278B" w:rsidP="0074278B">
            <w:pPr>
              <w:pStyle w:val="afe"/>
              <w:ind w:left="460"/>
              <w:rPr>
                <w:rFonts w:ascii="Times New Roman" w:hAnsi="Times New Roman"/>
                <w:sz w:val="24"/>
                <w:szCs w:val="24"/>
              </w:rPr>
            </w:pPr>
          </w:p>
        </w:tc>
        <w:tc>
          <w:tcPr>
            <w:tcW w:w="708" w:type="dxa"/>
          </w:tcPr>
          <w:p w:rsidR="0074278B" w:rsidRPr="00D55F21" w:rsidRDefault="00D55F21" w:rsidP="00D55F21">
            <w:pPr>
              <w:pStyle w:val="afe"/>
              <w:jc w:val="right"/>
              <w:rPr>
                <w:rFonts w:ascii="Times New Roman" w:hAnsi="Times New Roman"/>
                <w:sz w:val="24"/>
                <w:szCs w:val="24"/>
              </w:rPr>
            </w:pPr>
            <w:r>
              <w:rPr>
                <w:rFonts w:ascii="Times New Roman" w:hAnsi="Times New Roman"/>
                <w:sz w:val="24"/>
                <w:szCs w:val="24"/>
              </w:rPr>
              <w:lastRenderedPageBreak/>
              <w:t>170</w:t>
            </w:r>
          </w:p>
        </w:tc>
      </w:tr>
    </w:tbl>
    <w:p w:rsidR="008363B5" w:rsidRDefault="008363B5" w:rsidP="004F2631"/>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Адаптированная основная общеобразовательная программа образования </w:t>
      </w:r>
      <w:proofErr w:type="gramStart"/>
      <w:r w:rsidRPr="00303027">
        <w:rPr>
          <w:rFonts w:ascii="Times New Roman" w:eastAsiaTheme="minorEastAsia" w:hAnsi="Times New Roman" w:cs="Times New Roman"/>
          <w:color w:val="000000" w:themeColor="text1"/>
          <w:kern w:val="0"/>
          <w:sz w:val="26"/>
          <w:szCs w:val="26"/>
          <w:lang w:eastAsia="ru-RU"/>
        </w:rPr>
        <w:t>обучающихся</w:t>
      </w:r>
      <w:proofErr w:type="gramEnd"/>
      <w:r w:rsidRPr="00303027">
        <w:rPr>
          <w:rFonts w:ascii="Times New Roman" w:eastAsiaTheme="minorEastAsia" w:hAnsi="Times New Roman" w:cs="Times New Roman"/>
          <w:color w:val="000000" w:themeColor="text1"/>
          <w:kern w:val="0"/>
          <w:sz w:val="26"/>
          <w:szCs w:val="26"/>
          <w:lang w:eastAsia="ru-RU"/>
        </w:rPr>
        <w:t xml:space="preserve">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w:t>
      </w:r>
      <w:r w:rsidR="00CF722A">
        <w:rPr>
          <w:rFonts w:ascii="Times New Roman" w:eastAsiaTheme="minorEastAsia" w:hAnsi="Times New Roman" w:cs="Times New Roman"/>
          <w:color w:val="000000" w:themeColor="text1"/>
          <w:kern w:val="0"/>
          <w:sz w:val="26"/>
          <w:szCs w:val="26"/>
          <w:lang w:eastAsia="ru-RU"/>
        </w:rPr>
        <w:t>А</w:t>
      </w:r>
      <w:r w:rsidRPr="00303027">
        <w:rPr>
          <w:rFonts w:ascii="Times New Roman" w:eastAsiaTheme="minorEastAsia" w:hAnsi="Times New Roman" w:cs="Times New Roman"/>
          <w:color w:val="000000" w:themeColor="text1"/>
          <w:kern w:val="0"/>
          <w:sz w:val="26"/>
          <w:szCs w:val="26"/>
          <w:lang w:eastAsia="ru-RU"/>
        </w:rPr>
        <w:t>ООП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proofErr w:type="gramStart"/>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8"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roofErr w:type="gramEnd"/>
    </w:p>
    <w:p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w:t>
      </w:r>
      <w:proofErr w:type="gramStart"/>
      <w:r w:rsidR="005B5BE4" w:rsidRPr="00490E3A">
        <w:rPr>
          <w:rFonts w:ascii="Times New Roman" w:hAnsi="Times New Roman" w:cs="Times New Roman"/>
          <w:sz w:val="26"/>
          <w:szCs w:val="26"/>
        </w:rPr>
        <w:t>обучающихся</w:t>
      </w:r>
      <w:proofErr w:type="gramEnd"/>
      <w:r w:rsidR="005B5BE4" w:rsidRPr="00490E3A">
        <w:rPr>
          <w:rFonts w:ascii="Times New Roman" w:hAnsi="Times New Roman" w:cs="Times New Roman"/>
          <w:sz w:val="26"/>
          <w:szCs w:val="26"/>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 xml:space="preserve">АООП для </w:t>
      </w:r>
      <w:proofErr w:type="gramStart"/>
      <w:r w:rsidR="005B5BE4" w:rsidRPr="00490E3A">
        <w:rPr>
          <w:rFonts w:ascii="Times New Roman" w:hAnsi="Times New Roman" w:cs="Times New Roman"/>
          <w:color w:val="auto"/>
          <w:sz w:val="26"/>
          <w:szCs w:val="26"/>
        </w:rPr>
        <w:t>обучающихся</w:t>
      </w:r>
      <w:proofErr w:type="gramEnd"/>
      <w:r w:rsidR="005B5BE4" w:rsidRPr="00490E3A">
        <w:rPr>
          <w:rFonts w:ascii="Times New Roman" w:hAnsi="Times New Roman" w:cs="Times New Roman"/>
          <w:color w:val="auto"/>
          <w:sz w:val="26"/>
          <w:szCs w:val="26"/>
        </w:rPr>
        <w:t xml:space="preserve">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 xml:space="preserve">альными нарушениями) заложены дифференцированный и </w:t>
      </w:r>
      <w:proofErr w:type="spellStart"/>
      <w:r w:rsidR="005B5BE4" w:rsidRPr="00490E3A">
        <w:rPr>
          <w:rFonts w:ascii="Times New Roman" w:hAnsi="Times New Roman" w:cs="Times New Roman"/>
          <w:color w:val="auto"/>
          <w:sz w:val="26"/>
          <w:szCs w:val="26"/>
        </w:rPr>
        <w:t>деятельностный</w:t>
      </w:r>
      <w:proofErr w:type="spellEnd"/>
      <w:r w:rsidR="005B5BE4" w:rsidRPr="00490E3A">
        <w:rPr>
          <w:rFonts w:ascii="Times New Roman" w:hAnsi="Times New Roman" w:cs="Times New Roman"/>
          <w:color w:val="auto"/>
          <w:sz w:val="26"/>
          <w:szCs w:val="26"/>
        </w:rPr>
        <w:t xml:space="preserve"> подходы.</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90E3A">
        <w:rPr>
          <w:rFonts w:ascii="Times New Roman" w:hAnsi="Times New Roman" w:cs="Times New Roman"/>
          <w:color w:val="auto"/>
          <w:sz w:val="26"/>
          <w:szCs w:val="26"/>
        </w:rPr>
        <w:t>обучающимся</w:t>
      </w:r>
      <w:proofErr w:type="gramEnd"/>
      <w:r w:rsidRPr="00490E3A">
        <w:rPr>
          <w:rFonts w:ascii="Times New Roman" w:hAnsi="Times New Roman" w:cs="Times New Roman"/>
          <w:color w:val="auto"/>
          <w:sz w:val="26"/>
          <w:szCs w:val="26"/>
        </w:rPr>
        <w:t xml:space="preserve">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proofErr w:type="spellStart"/>
      <w:r w:rsidRPr="00490E3A">
        <w:rPr>
          <w:rFonts w:ascii="Times New Roman" w:hAnsi="Times New Roman" w:cs="Times New Roman"/>
          <w:b/>
          <w:bCs/>
          <w:i/>
          <w:iCs/>
          <w:color w:val="auto"/>
          <w:sz w:val="26"/>
          <w:szCs w:val="26"/>
        </w:rPr>
        <w:t>Деятельностный</w:t>
      </w:r>
      <w:proofErr w:type="spellEnd"/>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proofErr w:type="spellStart"/>
      <w:r w:rsidRPr="00490E3A">
        <w:rPr>
          <w:rFonts w:ascii="Times New Roman" w:hAnsi="Times New Roman" w:cs="Times New Roman"/>
          <w:color w:val="auto"/>
          <w:sz w:val="26"/>
          <w:szCs w:val="26"/>
        </w:rPr>
        <w:lastRenderedPageBreak/>
        <w:t>Деятельностный</w:t>
      </w:r>
      <w:proofErr w:type="spellEnd"/>
      <w:r w:rsidRPr="00490E3A">
        <w:rPr>
          <w:rFonts w:ascii="Times New Roman" w:hAnsi="Times New Roman" w:cs="Times New Roman"/>
          <w:color w:val="auto"/>
          <w:sz w:val="26"/>
          <w:szCs w:val="26"/>
        </w:rPr>
        <w:t xml:space="preserve"> подход в образовании строится на признании того, что развитие личности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обеспечивающий овладение ими содержанием образования.</w:t>
      </w:r>
    </w:p>
    <w:p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 xml:space="preserve">ля </w:t>
      </w:r>
      <w:proofErr w:type="gramStart"/>
      <w:r w:rsidR="005B5BE4" w:rsidRPr="00490E3A">
        <w:rPr>
          <w:rFonts w:ascii="Times New Roman" w:hAnsi="Times New Roman" w:cs="Times New Roman"/>
          <w:color w:val="auto"/>
          <w:sz w:val="26"/>
          <w:szCs w:val="26"/>
        </w:rPr>
        <w:t>обучающихся</w:t>
      </w:r>
      <w:proofErr w:type="gramEnd"/>
      <w:r w:rsidR="005B5BE4" w:rsidRPr="00490E3A">
        <w:rPr>
          <w:rFonts w:ascii="Times New Roman" w:hAnsi="Times New Roman" w:cs="Times New Roman"/>
          <w:color w:val="auto"/>
          <w:sz w:val="26"/>
          <w:szCs w:val="26"/>
        </w:rPr>
        <w:t xml:space="preserve">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прочное усвоение </w:t>
      </w:r>
      <w:proofErr w:type="gramStart"/>
      <w:r w:rsidRPr="0079280D">
        <w:rPr>
          <w:rFonts w:ascii="Times New Roman" w:eastAsiaTheme="minorEastAsia" w:hAnsi="Times New Roman" w:cs="Times New Roman"/>
          <w:color w:val="auto"/>
          <w:kern w:val="0"/>
          <w:sz w:val="26"/>
          <w:szCs w:val="26"/>
          <w:lang w:eastAsia="ru-RU"/>
        </w:rPr>
        <w:t>обучающимися</w:t>
      </w:r>
      <w:proofErr w:type="gramEnd"/>
      <w:r w:rsidRPr="0079280D">
        <w:rPr>
          <w:rFonts w:ascii="Times New Roman" w:eastAsiaTheme="minorEastAsia" w:hAnsi="Times New Roman" w:cs="Times New Roman"/>
          <w:color w:val="auto"/>
          <w:kern w:val="0"/>
          <w:sz w:val="26"/>
          <w:szCs w:val="26"/>
          <w:lang w:eastAsia="ru-RU"/>
        </w:rPr>
        <w:t xml:space="preserve"> знаний и опыта разнообразной деятельности и поведения, возможность их продвижения в изучаемых предметных областях;</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В основу АООП образования </w:t>
      </w:r>
      <w:proofErr w:type="gramStart"/>
      <w:r w:rsidRPr="00490E3A">
        <w:rPr>
          <w:rFonts w:ascii="Times New Roman" w:hAnsi="Times New Roman" w:cs="Times New Roman"/>
          <w:color w:val="auto"/>
          <w:sz w:val="26"/>
          <w:szCs w:val="26"/>
        </w:rPr>
        <w:t>обучающихся</w:t>
      </w:r>
      <w:proofErr w:type="gramEnd"/>
      <w:r w:rsidRPr="00490E3A">
        <w:rPr>
          <w:rFonts w:ascii="Times New Roman" w:hAnsi="Times New Roman" w:cs="Times New Roman"/>
          <w:color w:val="auto"/>
          <w:sz w:val="26"/>
          <w:szCs w:val="26"/>
        </w:rPr>
        <w:t xml:space="preserve"> с умственной отсталостью (интеллектуальными нарушениями) положены следующие принципы:</w:t>
      </w:r>
    </w:p>
    <w:p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490E3A">
        <w:rPr>
          <w:rFonts w:ascii="Times New Roman" w:hAnsi="Times New Roman" w:cs="Times New Roman"/>
          <w:color w:val="auto"/>
          <w:sz w:val="26"/>
          <w:szCs w:val="26"/>
        </w:rPr>
        <w:t>практико</w:t>
      </w:r>
      <w:proofErr w:type="spellEnd"/>
      <w:r w:rsidRPr="00490E3A">
        <w:rPr>
          <w:rFonts w:ascii="Times New Roman" w:hAnsi="Times New Roman" w:cs="Times New Roman"/>
          <w:color w:val="auto"/>
          <w:sz w:val="26"/>
          <w:szCs w:val="26"/>
        </w:rPr>
        <w:t xml:space="preserve"> ориентированных задач;</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rsidR="005B5BE4" w:rsidRPr="00490E3A" w:rsidRDefault="005B5BE4" w:rsidP="00E45DE9">
      <w:pPr>
        <w:pStyle w:val="afff2"/>
        <w:spacing w:line="240" w:lineRule="auto"/>
        <w:ind w:firstLine="709"/>
        <w:jc w:val="both"/>
        <w:rPr>
          <w:color w:val="auto"/>
          <w:sz w:val="26"/>
          <w:szCs w:val="26"/>
        </w:rPr>
      </w:pPr>
      <w:r w:rsidRPr="00490E3A">
        <w:rPr>
          <w:color w:val="auto"/>
          <w:sz w:val="26"/>
          <w:szCs w:val="26"/>
          <w:lang w:val="ru-RU"/>
        </w:rPr>
        <w:t>принцип</w:t>
      </w:r>
      <w:r w:rsidRPr="00490E3A">
        <w:rPr>
          <w:color w:val="auto"/>
          <w:sz w:val="26"/>
          <w:szCs w:val="26"/>
        </w:rPr>
        <w:t xml:space="preserve"> </w:t>
      </w:r>
      <w:r w:rsidRPr="00490E3A">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490E3A">
        <w:rPr>
          <w:color w:val="auto"/>
          <w:sz w:val="26"/>
          <w:szCs w:val="26"/>
        </w:rPr>
        <w:t xml:space="preserve"> </w:t>
      </w:r>
      <w:r w:rsidRPr="00490E3A">
        <w:rPr>
          <w:color w:val="auto"/>
          <w:sz w:val="26"/>
          <w:szCs w:val="26"/>
          <w:lang w:val="ru-RU"/>
        </w:rPr>
        <w:t xml:space="preserve">(интеллектуальными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490E3A">
        <w:rPr>
          <w:rFonts w:ascii="Times New Roman" w:hAnsi="Times New Roman" w:cs="Times New Roman"/>
          <w:color w:val="auto"/>
          <w:sz w:val="26"/>
          <w:szCs w:val="26"/>
          <w:shd w:val="clear" w:color="auto" w:fill="FFFF00"/>
        </w:rPr>
        <w:t xml:space="preserve">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proofErr w:type="gramStart"/>
      <w:r w:rsidRPr="0079280D">
        <w:rPr>
          <w:rFonts w:ascii="Times New Roman" w:hAnsi="Times New Roman" w:cs="Times New Roman"/>
          <w:sz w:val="26"/>
          <w:szCs w:val="26"/>
        </w:rPr>
        <w:t>обучающихся</w:t>
      </w:r>
      <w:proofErr w:type="gramEnd"/>
      <w:r w:rsidRPr="0079280D">
        <w:rPr>
          <w:rFonts w:ascii="Times New Roman" w:hAnsi="Times New Roman" w:cs="Times New Roman"/>
          <w:sz w:val="26"/>
          <w:szCs w:val="26"/>
        </w:rPr>
        <w:t xml:space="preserve"> </w:t>
      </w:r>
      <w:r w:rsidRPr="0079280D">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bookmarkStart w:id="0" w:name="_GoBack"/>
      <w:r w:rsidRPr="0079280D">
        <w:rPr>
          <w:rFonts w:ascii="Times New Roman" w:eastAsiaTheme="minorEastAsia" w:hAnsi="Times New Roman" w:cs="Times New Roman"/>
          <w:color w:val="auto"/>
          <w:kern w:val="0"/>
          <w:sz w:val="26"/>
          <w:szCs w:val="26"/>
          <w:lang w:eastAsia="ru-RU"/>
        </w:rPr>
        <w:t xml:space="preserve">АООП УО (вариант 1) </w:t>
      </w:r>
      <w:proofErr w:type="gramStart"/>
      <w:r w:rsidRPr="0079280D">
        <w:rPr>
          <w:rFonts w:ascii="Times New Roman" w:eastAsiaTheme="minorEastAsia" w:hAnsi="Times New Roman" w:cs="Times New Roman"/>
          <w:color w:val="auto"/>
          <w:kern w:val="0"/>
          <w:sz w:val="26"/>
          <w:szCs w:val="26"/>
          <w:lang w:eastAsia="ru-RU"/>
        </w:rPr>
        <w:t>адресована</w:t>
      </w:r>
      <w:proofErr w:type="gramEnd"/>
      <w:r w:rsidRPr="0079280D">
        <w:rPr>
          <w:rFonts w:ascii="Times New Roman" w:eastAsiaTheme="minorEastAsia" w:hAnsi="Times New Roman" w:cs="Times New Roman"/>
          <w:color w:val="auto"/>
          <w:kern w:val="0"/>
          <w:sz w:val="26"/>
          <w:szCs w:val="26"/>
          <w:lang w:eastAsia="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bookmarkEnd w:id="0"/>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79280D">
        <w:rPr>
          <w:rFonts w:ascii="Times New Roman" w:eastAsiaTheme="minorEastAsia" w:hAnsi="Times New Roman" w:cs="Times New Roman"/>
          <w:color w:val="auto"/>
          <w:kern w:val="0"/>
          <w:sz w:val="26"/>
          <w:szCs w:val="26"/>
          <w:lang w:eastAsia="ru-RU"/>
        </w:rPr>
        <w:t>духовнонравственными</w:t>
      </w:r>
      <w:proofErr w:type="spellEnd"/>
      <w:r w:rsidRPr="0079280D">
        <w:rPr>
          <w:rFonts w:ascii="Times New Roman" w:eastAsiaTheme="minorEastAsia" w:hAnsi="Times New Roman" w:cs="Times New Roman"/>
          <w:color w:val="auto"/>
          <w:kern w:val="0"/>
          <w:sz w:val="26"/>
          <w:szCs w:val="26"/>
          <w:lang w:eastAsia="ru-RU"/>
        </w:rPr>
        <w:t xml:space="preserve"> и </w:t>
      </w:r>
      <w:proofErr w:type="spellStart"/>
      <w:r w:rsidRPr="0079280D">
        <w:rPr>
          <w:rFonts w:ascii="Times New Roman" w:eastAsiaTheme="minorEastAsia" w:hAnsi="Times New Roman" w:cs="Times New Roman"/>
          <w:color w:val="auto"/>
          <w:kern w:val="0"/>
          <w:sz w:val="26"/>
          <w:szCs w:val="26"/>
          <w:lang w:eastAsia="ru-RU"/>
        </w:rPr>
        <w:t>социокультурными</w:t>
      </w:r>
      <w:proofErr w:type="spellEnd"/>
      <w:r w:rsidRPr="0079280D">
        <w:rPr>
          <w:rFonts w:ascii="Times New Roman" w:eastAsiaTheme="minorEastAsia" w:hAnsi="Times New Roman" w:cs="Times New Roman"/>
          <w:color w:val="auto"/>
          <w:kern w:val="0"/>
          <w:sz w:val="26"/>
          <w:szCs w:val="26"/>
          <w:lang w:eastAsia="ru-RU"/>
        </w:rPr>
        <w:t xml:space="preserve"> ценностями;</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выявление и развитие возможностей и </w:t>
      </w:r>
      <w:proofErr w:type="gramStart"/>
      <w:r w:rsidRPr="0079280D">
        <w:rPr>
          <w:rFonts w:ascii="Times New Roman" w:eastAsiaTheme="minorEastAsia" w:hAnsi="Times New Roman" w:cs="Times New Roman"/>
          <w:color w:val="auto"/>
          <w:kern w:val="0"/>
          <w:sz w:val="26"/>
          <w:szCs w:val="26"/>
          <w:lang w:eastAsia="ru-RU"/>
        </w:rPr>
        <w:t>способностей</w:t>
      </w:r>
      <w:proofErr w:type="gramEnd"/>
      <w:r w:rsidRPr="0079280D">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участие педагогических работников, обучающихся, их родителей (законных </w:t>
      </w:r>
      <w:r w:rsidRPr="0079280D">
        <w:rPr>
          <w:rFonts w:ascii="Times New Roman" w:eastAsiaTheme="minorEastAsia" w:hAnsi="Times New Roman" w:cs="Times New Roman"/>
          <w:color w:val="auto"/>
          <w:kern w:val="0"/>
          <w:sz w:val="26"/>
          <w:szCs w:val="26"/>
          <w:lang w:eastAsia="ru-RU"/>
        </w:rPr>
        <w:lastRenderedPageBreak/>
        <w:t xml:space="preserve">представителей) и общественности в проектировании и развитии </w:t>
      </w:r>
      <w:proofErr w:type="spellStart"/>
      <w:r w:rsidRPr="0079280D">
        <w:rPr>
          <w:rFonts w:ascii="Times New Roman" w:eastAsiaTheme="minorEastAsia" w:hAnsi="Times New Roman" w:cs="Times New Roman"/>
          <w:color w:val="auto"/>
          <w:kern w:val="0"/>
          <w:sz w:val="26"/>
          <w:szCs w:val="26"/>
          <w:lang w:eastAsia="ru-RU"/>
        </w:rPr>
        <w:t>внутришкольной</w:t>
      </w:r>
      <w:proofErr w:type="spellEnd"/>
      <w:r w:rsidRPr="0079280D">
        <w:rPr>
          <w:rFonts w:ascii="Times New Roman" w:eastAsiaTheme="minorEastAsia" w:hAnsi="Times New Roman" w:cs="Times New Roman"/>
          <w:color w:val="auto"/>
          <w:kern w:val="0"/>
          <w:sz w:val="26"/>
          <w:szCs w:val="26"/>
          <w:lang w:eastAsia="ru-RU"/>
        </w:rPr>
        <w:t xml:space="preserve"> социальной среды.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proofErr w:type="gramStart"/>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D52FC8">
        <w:rPr>
          <w:rFonts w:ascii="Times New Roman" w:eastAsiaTheme="minorEastAsia" w:hAnsi="Times New Roman" w:cs="Times New Roman"/>
          <w:color w:val="auto"/>
          <w:kern w:val="0"/>
          <w:sz w:val="26"/>
          <w:szCs w:val="26"/>
          <w:lang w:eastAsia="ru-RU"/>
        </w:rPr>
        <w:t>диагностико-пропедевтических</w:t>
      </w:r>
      <w:proofErr w:type="spellEnd"/>
      <w:r w:rsidRPr="00D52FC8">
        <w:rPr>
          <w:rFonts w:ascii="Times New Roman" w:eastAsiaTheme="minorEastAsia" w:hAnsi="Times New Roman" w:cs="Times New Roman"/>
          <w:color w:val="auto"/>
          <w:kern w:val="0"/>
          <w:sz w:val="26"/>
          <w:szCs w:val="26"/>
          <w:lang w:eastAsia="ru-RU"/>
        </w:rPr>
        <w:t xml:space="preserve"> задач:</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сформировать у </w:t>
      </w:r>
      <w:proofErr w:type="gramStart"/>
      <w:r w:rsidRPr="00D52FC8">
        <w:rPr>
          <w:rFonts w:ascii="Times New Roman" w:eastAsiaTheme="minorEastAsia" w:hAnsi="Times New Roman" w:cs="Times New Roman"/>
          <w:color w:val="auto"/>
          <w:kern w:val="0"/>
          <w:sz w:val="26"/>
          <w:szCs w:val="26"/>
          <w:lang w:eastAsia="ru-RU"/>
        </w:rPr>
        <w:t>обучающихся</w:t>
      </w:r>
      <w:proofErr w:type="gramEnd"/>
      <w:r w:rsidRPr="00D52FC8">
        <w:rPr>
          <w:rFonts w:ascii="Times New Roman" w:eastAsiaTheme="minorEastAsia" w:hAnsi="Times New Roman" w:cs="Times New Roman"/>
          <w:color w:val="auto"/>
          <w:kern w:val="0"/>
          <w:sz w:val="26"/>
          <w:szCs w:val="26"/>
          <w:lang w:eastAsia="ru-RU"/>
        </w:rPr>
        <w:t xml:space="preserve"> физическую, социально-личностную, коммуникативную и интеллектуальную готовность к освоению АООП;</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обогатить знания обучающихся о социальном и природном </w:t>
      </w:r>
      <w:proofErr w:type="gramStart"/>
      <w:r w:rsidRPr="00D52FC8">
        <w:rPr>
          <w:rFonts w:ascii="Times New Roman" w:eastAsiaTheme="minorEastAsia" w:hAnsi="Times New Roman" w:cs="Times New Roman"/>
          <w:color w:val="auto"/>
          <w:kern w:val="0"/>
          <w:sz w:val="26"/>
          <w:szCs w:val="26"/>
          <w:lang w:eastAsia="ru-RU"/>
        </w:rPr>
        <w:t>мире</w:t>
      </w:r>
      <w:proofErr w:type="gramEnd"/>
      <w:r w:rsidRPr="00D52FC8">
        <w:rPr>
          <w:rFonts w:ascii="Times New Roman" w:eastAsiaTheme="minorEastAsia" w:hAnsi="Times New Roman" w:cs="Times New Roman"/>
          <w:color w:val="auto"/>
          <w:kern w:val="0"/>
          <w:sz w:val="26"/>
          <w:szCs w:val="26"/>
          <w:lang w:eastAsia="ru-RU"/>
        </w:rPr>
        <w:t>, опыт в доступных видах детской деятельности (рисование, лепка, аппликация, ручной труд, игра).</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w:t>
      </w:r>
      <w:proofErr w:type="gramStart"/>
      <w:r w:rsidRPr="00D52FC8">
        <w:rPr>
          <w:rFonts w:ascii="Times New Roman" w:eastAsiaTheme="minorEastAsia" w:hAnsi="Times New Roman" w:cs="Times New Roman"/>
          <w:color w:val="auto"/>
          <w:kern w:val="0"/>
          <w:sz w:val="26"/>
          <w:szCs w:val="26"/>
          <w:lang w:eastAsia="ru-RU"/>
        </w:rPr>
        <w:t>умений</w:t>
      </w:r>
      <w:proofErr w:type="gramEnd"/>
      <w:r w:rsidRPr="00D52FC8">
        <w:rPr>
          <w:rFonts w:ascii="Times New Roman" w:eastAsiaTheme="minorEastAsia" w:hAnsi="Times New Roman" w:cs="Times New Roman"/>
          <w:color w:val="auto"/>
          <w:kern w:val="0"/>
          <w:sz w:val="26"/>
          <w:szCs w:val="26"/>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 xml:space="preserve">АООП УО направлены на углубленную трудовую подготовку и социализацию </w:t>
      </w:r>
      <w:proofErr w:type="gramStart"/>
      <w:r w:rsidR="00D52FC8" w:rsidRPr="00D52FC8">
        <w:rPr>
          <w:rFonts w:ascii="Times New Roman" w:eastAsiaTheme="minorEastAsia" w:hAnsi="Times New Roman" w:cs="Times New Roman"/>
          <w:color w:val="auto"/>
          <w:kern w:val="0"/>
          <w:sz w:val="26"/>
          <w:szCs w:val="26"/>
          <w:lang w:eastAsia="ru-RU"/>
        </w:rPr>
        <w:t>обучающихся</w:t>
      </w:r>
      <w:proofErr w:type="gramEnd"/>
      <w:r w:rsidR="00D52FC8" w:rsidRPr="00D52FC8">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г) возможность </w:t>
      </w:r>
      <w:proofErr w:type="gramStart"/>
      <w:r w:rsidRPr="00D52FC8">
        <w:rPr>
          <w:rFonts w:ascii="Times New Roman" w:eastAsiaTheme="minorEastAsia" w:hAnsi="Times New Roman" w:cs="Times New Roman"/>
          <w:color w:val="auto"/>
          <w:kern w:val="0"/>
          <w:sz w:val="26"/>
          <w:szCs w:val="26"/>
          <w:lang w:eastAsia="ru-RU"/>
        </w:rPr>
        <w:t>обучения по программам</w:t>
      </w:r>
      <w:proofErr w:type="gramEnd"/>
      <w:r w:rsidRPr="00D52FC8">
        <w:rPr>
          <w:rFonts w:ascii="Times New Roman" w:eastAsiaTheme="minorEastAsia" w:hAnsi="Times New Roman" w:cs="Times New Roman"/>
          <w:color w:val="auto"/>
          <w:kern w:val="0"/>
          <w:sz w:val="26"/>
          <w:szCs w:val="26"/>
          <w:lang w:eastAsia="ru-RU"/>
        </w:rPr>
        <w:t xml:space="preserve"> профессиональной подготовки квалифицированных рабочих, служащих;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психологическое сопровождение, оптимизирующее взаимодействие </w:t>
      </w:r>
      <w:proofErr w:type="gramStart"/>
      <w:r w:rsidRPr="00D52FC8">
        <w:rPr>
          <w:rFonts w:ascii="Times New Roman" w:eastAsiaTheme="minorEastAsia" w:hAnsi="Times New Roman" w:cs="Times New Roman"/>
          <w:color w:val="auto"/>
          <w:kern w:val="0"/>
          <w:sz w:val="26"/>
          <w:szCs w:val="26"/>
          <w:lang w:eastAsia="ru-RU"/>
        </w:rPr>
        <w:t>обучающегося</w:t>
      </w:r>
      <w:proofErr w:type="gramEnd"/>
      <w:r w:rsidRPr="00D52FC8">
        <w:rPr>
          <w:rFonts w:ascii="Times New Roman" w:eastAsiaTheme="minorEastAsia" w:hAnsi="Times New Roman" w:cs="Times New Roman"/>
          <w:color w:val="auto"/>
          <w:kern w:val="0"/>
          <w:sz w:val="26"/>
          <w:szCs w:val="26"/>
          <w:lang w:eastAsia="ru-RU"/>
        </w:rPr>
        <w:t xml:space="preserve"> с педагогического работниками и другими обучающимися;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е) раскрытие интересов и </w:t>
      </w:r>
      <w:proofErr w:type="gramStart"/>
      <w:r w:rsidRPr="00D52FC8">
        <w:rPr>
          <w:rFonts w:ascii="Times New Roman" w:eastAsiaTheme="minorEastAsia" w:hAnsi="Times New Roman" w:cs="Times New Roman"/>
          <w:color w:val="auto"/>
          <w:kern w:val="0"/>
          <w:sz w:val="26"/>
          <w:szCs w:val="26"/>
          <w:lang w:eastAsia="ru-RU"/>
        </w:rPr>
        <w:t>способностей</w:t>
      </w:r>
      <w:proofErr w:type="gramEnd"/>
      <w:r w:rsidRPr="00D52FC8">
        <w:rPr>
          <w:rFonts w:ascii="Times New Roman" w:eastAsiaTheme="minorEastAsia" w:hAnsi="Times New Roman" w:cs="Times New Roman"/>
          <w:color w:val="auto"/>
          <w:kern w:val="0"/>
          <w:sz w:val="26"/>
          <w:szCs w:val="26"/>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психолого-педагогическое сопровождение, направленное на установление взаимодействия семьи и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з) постепенное расширение образовательного пространства, выходящего за пределы организации.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D52FC8">
        <w:rPr>
          <w:rFonts w:ascii="Times New Roman" w:eastAsiaTheme="minorEastAsia" w:hAnsi="Times New Roman" w:cs="Times New Roman"/>
          <w:color w:val="auto"/>
          <w:kern w:val="0"/>
          <w:sz w:val="26"/>
          <w:szCs w:val="26"/>
          <w:lang w:eastAsia="ru-RU"/>
        </w:rPr>
        <w:t>нейродинамики</w:t>
      </w:r>
      <w:proofErr w:type="spellEnd"/>
      <w:r w:rsidRPr="00D52FC8">
        <w:rPr>
          <w:rFonts w:ascii="Times New Roman" w:eastAsiaTheme="minorEastAsia" w:hAnsi="Times New Roman" w:cs="Times New Roman"/>
          <w:color w:val="auto"/>
          <w:kern w:val="0"/>
          <w:sz w:val="26"/>
          <w:szCs w:val="26"/>
          <w:lang w:eastAsia="ru-RU"/>
        </w:rPr>
        <w:t xml:space="preserve"> психических процессов, состояния слуха, времени, причин и характера его нарушения, дополнительных нарушений здоровья;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обеспечении индивидуального психолого-педагогического сопровождения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w:t>
      </w:r>
      <w:proofErr w:type="gramStart"/>
      <w:r w:rsidRPr="00D52FC8">
        <w:rPr>
          <w:rFonts w:ascii="Times New Roman" w:eastAsiaTheme="minorEastAsia" w:hAnsi="Times New Roman" w:cs="Times New Roman"/>
          <w:color w:val="auto"/>
          <w:kern w:val="0"/>
          <w:sz w:val="26"/>
          <w:szCs w:val="26"/>
          <w:lang w:eastAsia="ru-RU"/>
        </w:rPr>
        <w:t>имплантированных</w:t>
      </w:r>
      <w:proofErr w:type="gramEnd"/>
      <w:r w:rsidRPr="00D52FC8">
        <w:rPr>
          <w:rFonts w:ascii="Times New Roman" w:eastAsiaTheme="minorEastAsia" w:hAnsi="Times New Roman" w:cs="Times New Roman"/>
          <w:color w:val="auto"/>
          <w:kern w:val="0"/>
          <w:sz w:val="26"/>
          <w:szCs w:val="26"/>
          <w:lang w:eastAsia="ru-RU"/>
        </w:rPr>
        <w:t xml:space="preserve"> обучающихся с легкой умственной отсталостью в первоначальный период после операции на этапе, запускающем реабилитацию;</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введении</w:t>
      </w:r>
      <w:proofErr w:type="gramEnd"/>
      <w:r w:rsidRPr="00D52FC8">
        <w:rPr>
          <w:rFonts w:ascii="Times New Roman" w:eastAsiaTheme="minorEastAsia" w:hAnsi="Times New Roman" w:cs="Times New Roman"/>
          <w:color w:val="auto"/>
          <w:kern w:val="0"/>
          <w:sz w:val="26"/>
          <w:szCs w:val="26"/>
          <w:lang w:eastAsia="ru-RU"/>
        </w:rP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реализации </w:t>
      </w:r>
      <w:proofErr w:type="gramStart"/>
      <w:r w:rsidRPr="00D52FC8">
        <w:rPr>
          <w:rFonts w:ascii="Times New Roman" w:eastAsiaTheme="minorEastAsia" w:hAnsi="Times New Roman" w:cs="Times New Roman"/>
          <w:color w:val="auto"/>
          <w:kern w:val="0"/>
          <w:sz w:val="26"/>
          <w:szCs w:val="26"/>
          <w:lang w:eastAsia="ru-RU"/>
        </w:rPr>
        <w:t>слабослышащими</w:t>
      </w:r>
      <w:proofErr w:type="gramEnd"/>
      <w:r w:rsidRPr="00D52FC8">
        <w:rPr>
          <w:rFonts w:ascii="Times New Roman" w:eastAsiaTheme="minorEastAsia" w:hAnsi="Times New Roman" w:cs="Times New Roman"/>
          <w:color w:val="auto"/>
          <w:kern w:val="0"/>
          <w:sz w:val="26"/>
          <w:szCs w:val="26"/>
          <w:lang w:eastAsia="ru-RU"/>
        </w:rPr>
        <w:t xml:space="preserve">, позднооглохшими,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имплантированными обучающимися умений устной коммуникации в знакомых ситуациях урочной и внеурочной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е) формировании и развитии слухового восприятия неречевых звучаний и речи, </w:t>
      </w:r>
      <w:proofErr w:type="spellStart"/>
      <w:r w:rsidRPr="00D52FC8">
        <w:rPr>
          <w:rFonts w:ascii="Times New Roman" w:eastAsiaTheme="minorEastAsia" w:hAnsi="Times New Roman" w:cs="Times New Roman"/>
          <w:color w:val="auto"/>
          <w:kern w:val="0"/>
          <w:sz w:val="26"/>
          <w:szCs w:val="26"/>
          <w:lang w:eastAsia="ru-RU"/>
        </w:rPr>
        <w:t>слухозрительного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D52FC8">
        <w:rPr>
          <w:rFonts w:ascii="Times New Roman" w:eastAsiaTheme="minorEastAsia" w:hAnsi="Times New Roman" w:cs="Times New Roman"/>
          <w:color w:val="auto"/>
          <w:kern w:val="0"/>
          <w:sz w:val="26"/>
          <w:szCs w:val="26"/>
          <w:lang w:eastAsia="ru-RU"/>
        </w:rPr>
        <w:t>кохлеарных</w:t>
      </w:r>
      <w:proofErr w:type="spellEnd"/>
      <w:r w:rsidRPr="00D52FC8">
        <w:rPr>
          <w:rFonts w:ascii="Times New Roman" w:eastAsiaTheme="minorEastAsia" w:hAnsi="Times New Roman" w:cs="Times New Roman"/>
          <w:color w:val="auto"/>
          <w:kern w:val="0"/>
          <w:sz w:val="26"/>
          <w:szCs w:val="26"/>
          <w:lang w:eastAsia="ru-RU"/>
        </w:rPr>
        <w:t xml:space="preserve"> </w:t>
      </w:r>
      <w:proofErr w:type="spellStart"/>
      <w:r w:rsidRPr="00D52FC8">
        <w:rPr>
          <w:rFonts w:ascii="Times New Roman" w:eastAsiaTheme="minorEastAsia" w:hAnsi="Times New Roman" w:cs="Times New Roman"/>
          <w:color w:val="auto"/>
          <w:kern w:val="0"/>
          <w:sz w:val="26"/>
          <w:szCs w:val="26"/>
          <w:lang w:eastAsia="ru-RU"/>
        </w:rPr>
        <w:t>имплантов</w:t>
      </w:r>
      <w:proofErr w:type="spellEnd"/>
      <w:r w:rsidRPr="00D52FC8">
        <w:rPr>
          <w:rFonts w:ascii="Times New Roman" w:eastAsiaTheme="minorEastAsia" w:hAnsi="Times New Roman" w:cs="Times New Roman"/>
          <w:color w:val="auto"/>
          <w:kern w:val="0"/>
          <w:sz w:val="26"/>
          <w:szCs w:val="26"/>
          <w:lang w:eastAsia="ru-RU"/>
        </w:rPr>
        <w:t>);</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ж) использовании в образовательном процессе с учетом медицинских и </w:t>
      </w:r>
      <w:r w:rsidRPr="00D52FC8">
        <w:rPr>
          <w:rFonts w:ascii="Times New Roman" w:eastAsiaTheme="minorEastAsia" w:hAnsi="Times New Roman" w:cs="Times New Roman"/>
          <w:color w:val="auto"/>
          <w:kern w:val="0"/>
          <w:sz w:val="26"/>
          <w:szCs w:val="26"/>
          <w:lang w:eastAsia="ru-RU"/>
        </w:rPr>
        <w:lastRenderedPageBreak/>
        <w:t xml:space="preserve">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D52FC8">
        <w:rPr>
          <w:rFonts w:ascii="Times New Roman" w:eastAsiaTheme="minorEastAsia" w:hAnsi="Times New Roman" w:cs="Times New Roman"/>
          <w:color w:val="auto"/>
          <w:kern w:val="0"/>
          <w:sz w:val="26"/>
          <w:szCs w:val="26"/>
          <w:lang w:eastAsia="ru-RU"/>
        </w:rPr>
        <w:t>вибротактильных</w:t>
      </w:r>
      <w:proofErr w:type="spellEnd"/>
      <w:r w:rsidRPr="00D52FC8">
        <w:rPr>
          <w:rFonts w:ascii="Times New Roman" w:eastAsiaTheme="minorEastAsia" w:hAnsi="Times New Roman" w:cs="Times New Roman"/>
          <w:color w:val="auto"/>
          <w:kern w:val="0"/>
          <w:sz w:val="26"/>
          <w:szCs w:val="26"/>
          <w:lang w:eastAsia="ru-RU"/>
        </w:rPr>
        <w:t xml:space="preserve"> устройств.</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приемов </w:t>
      </w:r>
      <w:proofErr w:type="spellStart"/>
      <w:r w:rsidRPr="00D52FC8">
        <w:rPr>
          <w:rFonts w:ascii="Times New Roman" w:eastAsiaTheme="minorEastAsia" w:hAnsi="Times New Roman" w:cs="Times New Roman"/>
          <w:color w:val="auto"/>
          <w:kern w:val="0"/>
          <w:sz w:val="26"/>
          <w:szCs w:val="26"/>
          <w:lang w:eastAsia="ru-RU"/>
        </w:rPr>
        <w:t>полисенсорного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предметов и объектов окружающего мира, целенаправленном формировании компенсаторных способов деятельности;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D52FC8">
        <w:rPr>
          <w:rFonts w:ascii="Times New Roman" w:eastAsiaTheme="minorEastAsia" w:hAnsi="Times New Roman" w:cs="Times New Roman"/>
          <w:color w:val="auto"/>
          <w:kern w:val="0"/>
          <w:sz w:val="26"/>
          <w:szCs w:val="26"/>
          <w:lang w:eastAsia="ru-RU"/>
        </w:rPr>
        <w:t>светоощущением</w:t>
      </w:r>
      <w:proofErr w:type="spellEnd"/>
      <w:r w:rsidRPr="00D52FC8">
        <w:rPr>
          <w:rFonts w:ascii="Times New Roman" w:eastAsiaTheme="minorEastAsia" w:hAnsi="Times New Roman" w:cs="Times New Roman"/>
          <w:color w:val="auto"/>
          <w:kern w:val="0"/>
          <w:sz w:val="26"/>
          <w:szCs w:val="26"/>
          <w:lang w:eastAsia="ru-RU"/>
        </w:rPr>
        <w:t>) ее восприятия;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формировании познавательных действий и ориентировки в микр</w:t>
      </w:r>
      <w:proofErr w:type="gramStart"/>
      <w:r w:rsidRPr="00D52FC8">
        <w:rPr>
          <w:rFonts w:ascii="Times New Roman" w:eastAsiaTheme="minorEastAsia" w:hAnsi="Times New Roman" w:cs="Times New Roman"/>
          <w:color w:val="auto"/>
          <w:kern w:val="0"/>
          <w:sz w:val="26"/>
          <w:szCs w:val="26"/>
          <w:lang w:eastAsia="ru-RU"/>
        </w:rPr>
        <w:t>о-</w:t>
      </w:r>
      <w:proofErr w:type="gramEnd"/>
      <w:r w:rsidRPr="00D52FC8">
        <w:rPr>
          <w:rFonts w:ascii="Times New Roman" w:eastAsiaTheme="minorEastAsia" w:hAnsi="Times New Roman" w:cs="Times New Roman"/>
          <w:color w:val="auto"/>
          <w:kern w:val="0"/>
          <w:sz w:val="26"/>
          <w:szCs w:val="26"/>
          <w:lang w:eastAsia="ru-RU"/>
        </w:rPr>
        <w:t xml:space="preserve"> и </w:t>
      </w:r>
      <w:proofErr w:type="spellStart"/>
      <w:r w:rsidRPr="00D52FC8">
        <w:rPr>
          <w:rFonts w:ascii="Times New Roman" w:eastAsiaTheme="minorEastAsia" w:hAnsi="Times New Roman" w:cs="Times New Roman"/>
          <w:color w:val="auto"/>
          <w:kern w:val="0"/>
          <w:sz w:val="26"/>
          <w:szCs w:val="26"/>
          <w:lang w:eastAsia="ru-RU"/>
        </w:rPr>
        <w:t>макропространстве</w:t>
      </w:r>
      <w:proofErr w:type="spellEnd"/>
      <w:r w:rsidRPr="00D52FC8">
        <w:rPr>
          <w:rFonts w:ascii="Times New Roman" w:eastAsiaTheme="minorEastAsia" w:hAnsi="Times New Roman" w:cs="Times New Roman"/>
          <w:color w:val="auto"/>
          <w:kern w:val="0"/>
          <w:sz w:val="26"/>
          <w:szCs w:val="26"/>
          <w:lang w:eastAsia="ru-RU"/>
        </w:rPr>
        <w:t>, коррекции нарушений в двигательной сфере;</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rsidRPr="00D52FC8">
        <w:rPr>
          <w:rFonts w:ascii="Times New Roman" w:eastAsiaTheme="minorEastAsia" w:hAnsi="Times New Roman" w:cs="Times New Roman"/>
          <w:color w:val="auto"/>
          <w:kern w:val="0"/>
          <w:sz w:val="26"/>
          <w:szCs w:val="26"/>
          <w:lang w:eastAsia="ru-RU"/>
        </w:rPr>
        <w:t>у</w:t>
      </w:r>
      <w:proofErr w:type="gramEnd"/>
      <w:r w:rsidRPr="00D52FC8">
        <w:rPr>
          <w:rFonts w:ascii="Times New Roman" w:eastAsiaTheme="minorEastAsia" w:hAnsi="Times New Roman" w:cs="Times New Roman"/>
          <w:color w:val="auto"/>
          <w:kern w:val="0"/>
          <w:sz w:val="26"/>
          <w:szCs w:val="26"/>
          <w:lang w:eastAsia="ru-RU"/>
        </w:rPr>
        <w:t xml:space="preserve"> слабовидящих;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D52FC8">
        <w:rPr>
          <w:rFonts w:ascii="Times New Roman" w:eastAsiaTheme="minorEastAsia" w:hAnsi="Times New Roman" w:cs="Times New Roman"/>
          <w:color w:val="auto"/>
          <w:kern w:val="0"/>
          <w:sz w:val="26"/>
          <w:szCs w:val="26"/>
          <w:lang w:eastAsia="ru-RU"/>
        </w:rPr>
        <w:t>вербализма</w:t>
      </w:r>
      <w:proofErr w:type="spellEnd"/>
      <w:r w:rsidRPr="00D52FC8">
        <w:rPr>
          <w:rFonts w:ascii="Times New Roman" w:eastAsiaTheme="minorEastAsia" w:hAnsi="Times New Roman" w:cs="Times New Roman"/>
          <w:color w:val="auto"/>
          <w:kern w:val="0"/>
          <w:sz w:val="26"/>
          <w:szCs w:val="26"/>
          <w:lang w:eastAsia="ru-RU"/>
        </w:rPr>
        <w:t xml:space="preserve"> и формализма речи.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В отношении </w:t>
      </w:r>
      <w:proofErr w:type="gramStart"/>
      <w:r w:rsidRPr="00D52FC8">
        <w:rPr>
          <w:rFonts w:ascii="Times New Roman" w:eastAsiaTheme="minorEastAsia" w:hAnsi="Times New Roman" w:cs="Times New Roman"/>
          <w:color w:val="auto"/>
          <w:kern w:val="0"/>
          <w:sz w:val="26"/>
          <w:szCs w:val="26"/>
          <w:lang w:eastAsia="ru-RU"/>
        </w:rPr>
        <w:t>обучающихся</w:t>
      </w:r>
      <w:proofErr w:type="gramEnd"/>
      <w:r w:rsidRPr="00D52FC8">
        <w:rPr>
          <w:rFonts w:ascii="Times New Roman" w:eastAsiaTheme="minorEastAsia" w:hAnsi="Times New Roman" w:cs="Times New Roman"/>
          <w:color w:val="auto"/>
          <w:kern w:val="0"/>
          <w:sz w:val="26"/>
          <w:szCs w:val="26"/>
          <w:lang w:eastAsia="ru-RU"/>
        </w:rP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а) </w:t>
      </w:r>
      <w:proofErr w:type="gramStart"/>
      <w:r w:rsidRPr="00D52FC8">
        <w:rPr>
          <w:rFonts w:ascii="Times New Roman" w:eastAsiaTheme="minorEastAsia" w:hAnsi="Times New Roman" w:cs="Times New Roman"/>
          <w:color w:val="auto"/>
          <w:kern w:val="0"/>
          <w:sz w:val="26"/>
          <w:szCs w:val="26"/>
          <w:lang w:eastAsia="ru-RU"/>
        </w:rPr>
        <w:t>обеспечении</w:t>
      </w:r>
      <w:proofErr w:type="gramEnd"/>
      <w:r w:rsidRPr="00D52FC8">
        <w:rPr>
          <w:rFonts w:ascii="Times New Roman" w:eastAsiaTheme="minorEastAsia" w:hAnsi="Times New Roman" w:cs="Times New Roman"/>
          <w:color w:val="auto"/>
          <w:kern w:val="0"/>
          <w:sz w:val="26"/>
          <w:szCs w:val="26"/>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w:t>
      </w:r>
      <w:proofErr w:type="gramStart"/>
      <w:r w:rsidRPr="00D52FC8">
        <w:rPr>
          <w:rFonts w:ascii="Times New Roman" w:eastAsiaTheme="minorEastAsia" w:hAnsi="Times New Roman" w:cs="Times New Roman"/>
          <w:color w:val="auto"/>
          <w:kern w:val="0"/>
          <w:sz w:val="26"/>
          <w:szCs w:val="26"/>
          <w:lang w:eastAsia="ru-RU"/>
        </w:rPr>
        <w:t>отборе</w:t>
      </w:r>
      <w:proofErr w:type="gramEnd"/>
      <w:r w:rsidRPr="00D52FC8">
        <w:rPr>
          <w:rFonts w:ascii="Times New Roman" w:eastAsiaTheme="minorEastAsia" w:hAnsi="Times New Roman" w:cs="Times New Roman"/>
          <w:color w:val="auto"/>
          <w:kern w:val="0"/>
          <w:sz w:val="26"/>
          <w:szCs w:val="26"/>
          <w:lang w:eastAsia="ru-RU"/>
        </w:rPr>
        <w:t xml:space="preserve"> и адаптации учебно-познавательных задач, имеющих </w:t>
      </w:r>
      <w:proofErr w:type="spellStart"/>
      <w:r w:rsidRPr="00D52FC8">
        <w:rPr>
          <w:rFonts w:ascii="Times New Roman" w:eastAsiaTheme="minorEastAsia" w:hAnsi="Times New Roman" w:cs="Times New Roman"/>
          <w:color w:val="auto"/>
          <w:kern w:val="0"/>
          <w:sz w:val="26"/>
          <w:szCs w:val="26"/>
          <w:lang w:eastAsia="ru-RU"/>
        </w:rPr>
        <w:t>практикоориентированную</w:t>
      </w:r>
      <w:proofErr w:type="spellEnd"/>
      <w:r w:rsidRPr="00D52FC8">
        <w:rPr>
          <w:rFonts w:ascii="Times New Roman" w:eastAsiaTheme="minorEastAsia" w:hAnsi="Times New Roman" w:cs="Times New Roman"/>
          <w:color w:val="auto"/>
          <w:kern w:val="0"/>
          <w:sz w:val="26"/>
          <w:szCs w:val="26"/>
          <w:lang w:eastAsia="ru-RU"/>
        </w:rPr>
        <w:t xml:space="preserve"> направленность и решаемых в различных предметных областях;</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развитии</w:t>
      </w:r>
      <w:proofErr w:type="gramEnd"/>
      <w:r w:rsidRPr="00D52FC8">
        <w:rPr>
          <w:rFonts w:ascii="Times New Roman" w:eastAsiaTheme="minorEastAsia" w:hAnsi="Times New Roman" w:cs="Times New Roman"/>
          <w:color w:val="auto"/>
          <w:kern w:val="0"/>
          <w:sz w:val="26"/>
          <w:szCs w:val="26"/>
          <w:lang w:eastAsia="ru-RU"/>
        </w:rP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rsidRPr="00D52FC8">
        <w:rPr>
          <w:rFonts w:ascii="Times New Roman" w:eastAsiaTheme="minorEastAsia" w:hAnsi="Times New Roman" w:cs="Times New Roman"/>
          <w:color w:val="auto"/>
          <w:kern w:val="0"/>
          <w:sz w:val="26"/>
          <w:szCs w:val="26"/>
          <w:lang w:eastAsia="ru-RU"/>
        </w:rPr>
        <w:t>тьютора</w:t>
      </w:r>
      <w:proofErr w:type="spellEnd"/>
      <w:r w:rsidRPr="00D52FC8">
        <w:rPr>
          <w:rFonts w:ascii="Times New Roman" w:eastAsiaTheme="minorEastAsia" w:hAnsi="Times New Roman" w:cs="Times New Roman"/>
          <w:color w:val="auto"/>
          <w:kern w:val="0"/>
          <w:sz w:val="26"/>
          <w:szCs w:val="26"/>
          <w:lang w:eastAsia="ru-RU"/>
        </w:rPr>
        <w:t xml:space="preserve"> и (или) ассистента при необходимости;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w:t>
      </w:r>
      <w:proofErr w:type="gramStart"/>
      <w:r w:rsidRPr="00D52FC8">
        <w:rPr>
          <w:rFonts w:ascii="Times New Roman" w:eastAsiaTheme="minorEastAsia" w:hAnsi="Times New Roman" w:cs="Times New Roman"/>
          <w:color w:val="auto"/>
          <w:kern w:val="0"/>
          <w:sz w:val="26"/>
          <w:szCs w:val="26"/>
          <w:lang w:eastAsia="ru-RU"/>
        </w:rPr>
        <w:t>проведении</w:t>
      </w:r>
      <w:proofErr w:type="gramEnd"/>
      <w:r w:rsidRPr="00D52FC8">
        <w:rPr>
          <w:rFonts w:ascii="Times New Roman" w:eastAsiaTheme="minorEastAsia" w:hAnsi="Times New Roman" w:cs="Times New Roman"/>
          <w:color w:val="auto"/>
          <w:kern w:val="0"/>
          <w:sz w:val="26"/>
          <w:szCs w:val="26"/>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D52FC8">
        <w:rPr>
          <w:rFonts w:ascii="Times New Roman" w:eastAsiaTheme="minorEastAsia" w:hAnsi="Times New Roman" w:cs="Times New Roman"/>
          <w:color w:val="auto"/>
          <w:kern w:val="0"/>
          <w:sz w:val="26"/>
          <w:szCs w:val="26"/>
          <w:lang w:eastAsia="ru-RU"/>
        </w:rPr>
        <w:t>манипулятивной</w:t>
      </w:r>
      <w:proofErr w:type="spellEnd"/>
      <w:r w:rsidRPr="00D52FC8">
        <w:rPr>
          <w:rFonts w:ascii="Times New Roman" w:eastAsiaTheme="minorEastAsia" w:hAnsi="Times New Roman" w:cs="Times New Roman"/>
          <w:color w:val="auto"/>
          <w:kern w:val="0"/>
          <w:sz w:val="26"/>
          <w:szCs w:val="26"/>
          <w:lang w:eastAsia="ru-RU"/>
        </w:rPr>
        <w:t xml:space="preserve"> </w:t>
      </w:r>
      <w:r w:rsidRPr="00D52FC8">
        <w:rPr>
          <w:rFonts w:ascii="Times New Roman" w:eastAsiaTheme="minorEastAsia" w:hAnsi="Times New Roman" w:cs="Times New Roman"/>
          <w:color w:val="auto"/>
          <w:kern w:val="0"/>
          <w:sz w:val="26"/>
          <w:szCs w:val="26"/>
          <w:lang w:eastAsia="ru-RU"/>
        </w:rPr>
        <w:lastRenderedPageBreak/>
        <w:t>функции рук;</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потребность в реализации специальных подходов к физическому воспитанию и развитию навыков самообслуживания;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w:t>
      </w:r>
      <w:proofErr w:type="gramStart"/>
      <w:r w:rsidRPr="00D52FC8">
        <w:rPr>
          <w:rFonts w:ascii="Times New Roman" w:eastAsiaTheme="minorEastAsia" w:hAnsi="Times New Roman" w:cs="Times New Roman"/>
          <w:color w:val="auto"/>
          <w:kern w:val="0"/>
          <w:sz w:val="26"/>
          <w:szCs w:val="26"/>
          <w:lang w:eastAsia="ru-RU"/>
        </w:rPr>
        <w:t>расширении</w:t>
      </w:r>
      <w:proofErr w:type="gramEnd"/>
      <w:r w:rsidRPr="00D52FC8">
        <w:rPr>
          <w:rFonts w:ascii="Times New Roman" w:eastAsiaTheme="minorEastAsia" w:hAnsi="Times New Roman" w:cs="Times New Roman"/>
          <w:color w:val="auto"/>
          <w:kern w:val="0"/>
          <w:sz w:val="26"/>
          <w:szCs w:val="26"/>
          <w:lang w:eastAsia="ru-RU"/>
        </w:rPr>
        <w:t xml:space="preserve"> образовательного пространства организации за счет внешних средовых ресурсов.</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rsidRPr="00D52FC8">
        <w:rPr>
          <w:rFonts w:ascii="Times New Roman" w:eastAsiaTheme="minorEastAsia" w:hAnsi="Times New Roman" w:cs="Times New Roman"/>
          <w:color w:val="auto"/>
          <w:kern w:val="0"/>
          <w:sz w:val="26"/>
          <w:szCs w:val="26"/>
          <w:lang w:eastAsia="ru-RU"/>
        </w:rPr>
        <w:t>в</w:t>
      </w:r>
      <w:proofErr w:type="gramEnd"/>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D52FC8">
        <w:rPr>
          <w:rFonts w:ascii="Times New Roman" w:eastAsiaTheme="minorEastAsia" w:hAnsi="Times New Roman" w:cs="Times New Roman"/>
          <w:color w:val="auto"/>
          <w:kern w:val="0"/>
          <w:sz w:val="26"/>
          <w:szCs w:val="26"/>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w:t>
      </w:r>
      <w:proofErr w:type="gramStart"/>
      <w:r w:rsidRPr="00D52FC8">
        <w:rPr>
          <w:rFonts w:ascii="Times New Roman" w:eastAsiaTheme="minorEastAsia" w:hAnsi="Times New Roman" w:cs="Times New Roman"/>
          <w:color w:val="auto"/>
          <w:kern w:val="0"/>
          <w:sz w:val="26"/>
          <w:szCs w:val="26"/>
          <w:lang w:eastAsia="ru-RU"/>
        </w:rPr>
        <w:t>наличии</w:t>
      </w:r>
      <w:proofErr w:type="gramEnd"/>
      <w:r w:rsidRPr="00D52FC8">
        <w:rPr>
          <w:rFonts w:ascii="Times New Roman" w:eastAsiaTheme="minorEastAsia" w:hAnsi="Times New Roman" w:cs="Times New Roman"/>
          <w:color w:val="auto"/>
          <w:kern w:val="0"/>
          <w:sz w:val="26"/>
          <w:szCs w:val="26"/>
          <w:lang w:eastAsia="ru-RU"/>
        </w:rPr>
        <w:t xml:space="preserve"> отдельного помещения для психологической разгрузки.</w:t>
      </w:r>
    </w:p>
    <w:p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легкой</w:t>
      </w:r>
      <w:r w:rsidR="008E56F3">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 xml:space="preserve">Результаты освоения с </w:t>
      </w:r>
      <w:proofErr w:type="gramStart"/>
      <w:r w:rsidRPr="008E56F3">
        <w:rPr>
          <w:rFonts w:ascii="Times New Roman" w:eastAsiaTheme="minorEastAsia" w:hAnsi="Times New Roman" w:cs="Times New Roman"/>
          <w:color w:val="auto"/>
          <w:kern w:val="0"/>
          <w:sz w:val="26"/>
          <w:szCs w:val="26"/>
          <w:lang w:eastAsia="ru-RU"/>
        </w:rPr>
        <w:t>обучающимися</w:t>
      </w:r>
      <w:proofErr w:type="gramEnd"/>
      <w:r w:rsidRPr="008E56F3">
        <w:rPr>
          <w:rFonts w:ascii="Times New Roman" w:eastAsiaTheme="minorEastAsia" w:hAnsi="Times New Roman" w:cs="Times New Roman"/>
          <w:color w:val="auto"/>
          <w:kern w:val="0"/>
          <w:sz w:val="26"/>
          <w:szCs w:val="26"/>
          <w:lang w:eastAsia="ru-RU"/>
        </w:rPr>
        <w:t xml:space="preserve"> с легкой умственной отсталостью АООП оцениваются как итоговые на момент завершения образования.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3) </w:t>
      </w:r>
      <w:proofErr w:type="spellStart"/>
      <w:r w:rsidRPr="008E56F3">
        <w:rPr>
          <w:rFonts w:ascii="Times New Roman" w:eastAsiaTheme="minorEastAsia" w:hAnsi="Times New Roman" w:cs="Times New Roman"/>
          <w:color w:val="auto"/>
          <w:kern w:val="0"/>
          <w:sz w:val="26"/>
          <w:szCs w:val="26"/>
          <w:lang w:eastAsia="ru-RU"/>
        </w:rPr>
        <w:t>сформированность</w:t>
      </w:r>
      <w:proofErr w:type="spellEnd"/>
      <w:r w:rsidRPr="008E56F3">
        <w:rPr>
          <w:rFonts w:ascii="Times New Roman" w:eastAsiaTheme="minorEastAsia" w:hAnsi="Times New Roman" w:cs="Times New Roman"/>
          <w:color w:val="auto"/>
          <w:kern w:val="0"/>
          <w:sz w:val="26"/>
          <w:szCs w:val="26"/>
          <w:lang w:eastAsia="ru-RU"/>
        </w:rPr>
        <w:t xml:space="preserve"> адекватных представлений о собственных возможностях, о насущно необходимом жизнеобеспечении;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6) владение навыками коммуникации и принятыми нормами социального </w:t>
      </w:r>
      <w:r w:rsidRPr="008E56F3">
        <w:rPr>
          <w:rFonts w:ascii="Times New Roman" w:eastAsiaTheme="minorEastAsia" w:hAnsi="Times New Roman" w:cs="Times New Roman"/>
          <w:color w:val="auto"/>
          <w:kern w:val="0"/>
          <w:sz w:val="26"/>
          <w:szCs w:val="26"/>
          <w:lang w:eastAsia="ru-RU"/>
        </w:rPr>
        <w:lastRenderedPageBreak/>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8) принятие и освоение социальной роли </w:t>
      </w:r>
      <w:proofErr w:type="gramStart"/>
      <w:r w:rsidRPr="008E56F3">
        <w:rPr>
          <w:rFonts w:ascii="Times New Roman" w:eastAsiaTheme="minorEastAsia" w:hAnsi="Times New Roman" w:cs="Times New Roman"/>
          <w:color w:val="auto"/>
          <w:kern w:val="0"/>
          <w:sz w:val="26"/>
          <w:szCs w:val="26"/>
          <w:lang w:eastAsia="ru-RU"/>
        </w:rPr>
        <w:t>обучающегося</w:t>
      </w:r>
      <w:proofErr w:type="gramEnd"/>
      <w:r w:rsidRPr="008E56F3">
        <w:rPr>
          <w:rFonts w:ascii="Times New Roman" w:eastAsiaTheme="minorEastAsia" w:hAnsi="Times New Roman" w:cs="Times New Roman"/>
          <w:color w:val="auto"/>
          <w:kern w:val="0"/>
          <w:sz w:val="26"/>
          <w:szCs w:val="26"/>
          <w:lang w:eastAsia="ru-RU"/>
        </w:rPr>
        <w:t>, проявление социально значимых мотивов учебной деятельности;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9) </w:t>
      </w:r>
      <w:proofErr w:type="spellStart"/>
      <w:r w:rsidRPr="008E56F3">
        <w:rPr>
          <w:rFonts w:ascii="Times New Roman" w:eastAsiaTheme="minorEastAsia" w:hAnsi="Times New Roman" w:cs="Times New Roman"/>
          <w:color w:val="auto"/>
          <w:kern w:val="0"/>
          <w:sz w:val="26"/>
          <w:szCs w:val="26"/>
          <w:lang w:eastAsia="ru-RU"/>
        </w:rPr>
        <w:t>сформированность</w:t>
      </w:r>
      <w:proofErr w:type="spellEnd"/>
      <w:r w:rsidRPr="008E56F3">
        <w:rPr>
          <w:rFonts w:ascii="Times New Roman" w:eastAsiaTheme="minorEastAsia" w:hAnsi="Times New Roman" w:cs="Times New Roman"/>
          <w:color w:val="auto"/>
          <w:kern w:val="0"/>
          <w:sz w:val="26"/>
          <w:szCs w:val="26"/>
          <w:lang w:eastAsia="ru-RU"/>
        </w:rPr>
        <w:t xml:space="preserve"> навыков сотрудничества с взрослыми и сверстниками в разных социальных ситуациях;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13) </w:t>
      </w:r>
      <w:proofErr w:type="spellStart"/>
      <w:r w:rsidRPr="008E56F3">
        <w:rPr>
          <w:rFonts w:ascii="Times New Roman" w:eastAsiaTheme="minorEastAsia" w:hAnsi="Times New Roman" w:cs="Times New Roman"/>
          <w:color w:val="auto"/>
          <w:kern w:val="0"/>
          <w:sz w:val="26"/>
          <w:szCs w:val="26"/>
          <w:lang w:eastAsia="ru-RU"/>
        </w:rPr>
        <w:t>сформированность</w:t>
      </w:r>
      <w:proofErr w:type="spellEnd"/>
      <w:r w:rsidRPr="008E56F3">
        <w:rPr>
          <w:rFonts w:ascii="Times New Roman" w:eastAsiaTheme="minorEastAsia" w:hAnsi="Times New Roman" w:cs="Times New Roman"/>
          <w:color w:val="auto"/>
          <w:kern w:val="0"/>
          <w:sz w:val="26"/>
          <w:szCs w:val="26"/>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 xml:space="preserve">АООП УО (вариант 1) образования включают освоенные </w:t>
      </w:r>
      <w:proofErr w:type="gramStart"/>
      <w:r w:rsidRPr="008E56F3">
        <w:rPr>
          <w:rFonts w:ascii="Times New Roman" w:eastAsiaTheme="minorEastAsia" w:hAnsi="Times New Roman" w:cs="Times New Roman"/>
          <w:color w:val="auto"/>
          <w:kern w:val="0"/>
          <w:sz w:val="26"/>
          <w:szCs w:val="26"/>
          <w:lang w:eastAsia="ru-RU"/>
        </w:rPr>
        <w:t>обучающимися</w:t>
      </w:r>
      <w:proofErr w:type="gramEnd"/>
      <w:r w:rsidRPr="008E56F3">
        <w:rPr>
          <w:rFonts w:ascii="Times New Roman" w:eastAsiaTheme="minorEastAsia" w:hAnsi="Times New Roman" w:cs="Times New Roman"/>
          <w:color w:val="auto"/>
          <w:kern w:val="0"/>
          <w:sz w:val="26"/>
          <w:szCs w:val="26"/>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Предметные результаты освоения </w:t>
      </w:r>
      <w:r w:rsidRPr="008E56F3">
        <w:rPr>
          <w:rFonts w:ascii="Times New Roman" w:eastAsiaTheme="minorEastAsia" w:hAnsi="Times New Roman" w:cs="Times New Roman"/>
          <w:color w:val="auto"/>
          <w:kern w:val="0"/>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Минимальный уровень является обязательным для большинства </w:t>
      </w:r>
      <w:proofErr w:type="gramStart"/>
      <w:r w:rsidRPr="008E56F3">
        <w:rPr>
          <w:rFonts w:ascii="Times New Roman" w:eastAsiaTheme="minorEastAsia" w:hAnsi="Times New Roman" w:cs="Times New Roman"/>
          <w:color w:val="auto"/>
          <w:kern w:val="0"/>
          <w:sz w:val="26"/>
          <w:szCs w:val="26"/>
          <w:lang w:eastAsia="ru-RU"/>
        </w:rPr>
        <w:t>обучающихся</w:t>
      </w:r>
      <w:proofErr w:type="gramEnd"/>
      <w:r w:rsidRPr="008E56F3">
        <w:rPr>
          <w:rFonts w:ascii="Times New Roman" w:eastAsiaTheme="minorEastAsia" w:hAnsi="Times New Roman" w:cs="Times New Roman"/>
          <w:color w:val="auto"/>
          <w:kern w:val="0"/>
          <w:sz w:val="26"/>
          <w:szCs w:val="26"/>
          <w:lang w:eastAsia="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8E56F3">
        <w:rPr>
          <w:rFonts w:ascii="Times New Roman" w:eastAsiaTheme="minorEastAsia" w:hAnsi="Times New Roman" w:cs="Times New Roman"/>
          <w:color w:val="auto"/>
          <w:kern w:val="0"/>
          <w:sz w:val="26"/>
          <w:szCs w:val="26"/>
          <w:lang w:eastAsia="ru-RU"/>
        </w:rPr>
        <w:t>обучение по</w:t>
      </w:r>
      <w:proofErr w:type="gramEnd"/>
      <w:r w:rsidRPr="008E56F3">
        <w:rPr>
          <w:rFonts w:ascii="Times New Roman" w:eastAsiaTheme="minorEastAsia" w:hAnsi="Times New Roman" w:cs="Times New Roman"/>
          <w:color w:val="auto"/>
          <w:kern w:val="0"/>
          <w:sz w:val="26"/>
          <w:szCs w:val="26"/>
          <w:lang w:eastAsia="ru-RU"/>
        </w:rPr>
        <w:t xml:space="preserve"> индивидуальному плану или на АООП (вариант 2).</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2.3.1. </w:t>
      </w:r>
      <w:r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слов на слоги для переноса;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осознанное и правильное чтение текста вслух по слогам и целыми словами;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выразительное произнесение </w:t>
      </w:r>
      <w:proofErr w:type="spellStart"/>
      <w:r w:rsidRPr="008E56F3">
        <w:rPr>
          <w:rFonts w:ascii="Times New Roman" w:eastAsiaTheme="minorEastAsia" w:hAnsi="Times New Roman" w:cs="Times New Roman"/>
          <w:color w:val="auto"/>
          <w:kern w:val="0"/>
          <w:sz w:val="26"/>
          <w:szCs w:val="26"/>
          <w:lang w:eastAsia="ru-RU"/>
        </w:rPr>
        <w:t>чистоговорок</w:t>
      </w:r>
      <w:proofErr w:type="spellEnd"/>
      <w:r w:rsidRPr="008E56F3">
        <w:rPr>
          <w:rFonts w:ascii="Times New Roman" w:eastAsiaTheme="minorEastAsia" w:hAnsi="Times New Roman" w:cs="Times New Roman"/>
          <w:color w:val="auto"/>
          <w:kern w:val="0"/>
          <w:sz w:val="26"/>
          <w:szCs w:val="26"/>
          <w:lang w:eastAsia="ru-RU"/>
        </w:rPr>
        <w:t>, коротких стихотворений с опорой на образец чтения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участие в беседах на темы, близкие личному опыту </w:t>
      </w:r>
      <w:proofErr w:type="gramStart"/>
      <w:r w:rsidRPr="008E56F3">
        <w:rPr>
          <w:rFonts w:ascii="Times New Roman" w:eastAsiaTheme="minorEastAsia" w:hAnsi="Times New Roman" w:cs="Times New Roman"/>
          <w:color w:val="auto"/>
          <w:kern w:val="0"/>
          <w:sz w:val="26"/>
          <w:szCs w:val="26"/>
          <w:lang w:eastAsia="ru-RU"/>
        </w:rPr>
        <w:t>обучающегося</w:t>
      </w:r>
      <w:proofErr w:type="gramEnd"/>
      <w:r w:rsidRPr="008E56F3">
        <w:rPr>
          <w:rFonts w:ascii="Times New Roman" w:eastAsiaTheme="minorEastAsia" w:hAnsi="Times New Roman" w:cs="Times New Roman"/>
          <w:color w:val="auto"/>
          <w:kern w:val="0"/>
          <w:sz w:val="26"/>
          <w:szCs w:val="26"/>
          <w:lang w:eastAsia="ru-RU"/>
        </w:rPr>
        <w:t>;</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звуков и букв;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списывание рукописного и печатного текста целыми словами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текста на предложения;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темы текста (о чем идет речь), выбор одного заголовка из нескольких, подходящего по смыслу;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самостоятельная запись 3 - 4 предложений из составленного текста после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активное участие в диалогах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коллективном составлении рассказа или сказки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2.3.2.</w:t>
      </w:r>
      <w:r w:rsidRPr="008E56F3">
        <w:rPr>
          <w:rFonts w:ascii="Times New Roman" w:eastAsiaTheme="minorEastAsia" w:hAnsi="Times New Roman" w:cs="Times New Roman"/>
          <w:b/>
          <w:bCs/>
          <w:color w:val="auto"/>
          <w:kern w:val="0"/>
          <w:sz w:val="26"/>
          <w:szCs w:val="26"/>
          <w:lang w:eastAsia="ru-RU"/>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 </w:t>
      </w: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числового ряда 1 - 100 в прямом порядке; откладывание любых чисел в 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знание единиц измерения (меры) стоимости, длины, массы, времени и их </w:t>
      </w:r>
      <w:r w:rsidRPr="008E56F3">
        <w:rPr>
          <w:rFonts w:ascii="Times New Roman" w:eastAsiaTheme="minorEastAsia" w:hAnsi="Times New Roman" w:cs="Times New Roman"/>
          <w:color w:val="auto"/>
          <w:kern w:val="0"/>
          <w:sz w:val="26"/>
          <w:szCs w:val="26"/>
          <w:lang w:eastAsia="ru-RU"/>
        </w:rPr>
        <w:lastRenderedPageBreak/>
        <w:t>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числа, полученного при измерении двумя мерами;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решение, составление, иллюстрирование всех изученных простых </w:t>
      </w:r>
      <w:r w:rsidRPr="008E56F3">
        <w:rPr>
          <w:rFonts w:ascii="Times New Roman" w:eastAsiaTheme="minorEastAsia" w:hAnsi="Times New Roman" w:cs="Times New Roman"/>
          <w:color w:val="auto"/>
          <w:kern w:val="0"/>
          <w:sz w:val="26"/>
          <w:szCs w:val="26"/>
          <w:lang w:eastAsia="ru-RU"/>
        </w:rPr>
        <w:lastRenderedPageBreak/>
        <w:t>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AF148D"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2.3.3. </w:t>
      </w:r>
      <w:r w:rsidR="008E56F3"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 назначении объектов изучения;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w:t>
      </w:r>
      <w:proofErr w:type="spellStart"/>
      <w:r w:rsidRPr="008E56F3">
        <w:rPr>
          <w:rFonts w:ascii="Times New Roman" w:eastAsiaTheme="minorEastAsia" w:hAnsi="Times New Roman" w:cs="Times New Roman"/>
          <w:color w:val="auto"/>
          <w:kern w:val="0"/>
          <w:sz w:val="26"/>
          <w:szCs w:val="26"/>
          <w:lang w:eastAsia="ru-RU"/>
        </w:rPr>
        <w:t>видо-родовые</w:t>
      </w:r>
      <w:proofErr w:type="spellEnd"/>
      <w:r w:rsidRPr="008E56F3">
        <w:rPr>
          <w:rFonts w:ascii="Times New Roman" w:eastAsiaTheme="minorEastAsia" w:hAnsi="Times New Roman" w:cs="Times New Roman"/>
          <w:color w:val="auto"/>
          <w:kern w:val="0"/>
          <w:sz w:val="26"/>
          <w:szCs w:val="26"/>
          <w:lang w:eastAsia="ru-RU"/>
        </w:rPr>
        <w:t xml:space="preserve"> понятия);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правил гигиены органов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некоторых правил безопасного поведения в природе и обществе с учетом возрастных особенностей;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готовность к использованию полученных знаний при решении учебных, учебно-бытовых и учебно-трудовых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8E56F3">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доступных природоохранительных действий;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учебно-бытовых и учебно-трудовых задач.</w:t>
      </w:r>
    </w:p>
    <w:p w:rsidR="00AF148D" w:rsidRPr="00AF148D" w:rsidRDefault="00AF148D" w:rsidP="00AF148D">
      <w:pPr>
        <w:widowControl w:val="0"/>
        <w:suppressAutoHyphens w:val="0"/>
        <w:autoSpaceDE w:val="0"/>
        <w:autoSpaceDN w:val="0"/>
        <w:adjustRightInd w:val="0"/>
        <w:spacing w:after="0" w:line="240" w:lineRule="auto"/>
        <w:ind w:firstLine="540"/>
        <w:jc w:val="both"/>
        <w:outlineLvl w:val="3"/>
        <w:rPr>
          <w:rFonts w:ascii="Arial" w:eastAsiaTheme="minorEastAsia" w:hAnsi="Arial" w:cs="Arial"/>
          <w:b/>
          <w:bCs/>
          <w:color w:val="auto"/>
          <w:kern w:val="0"/>
          <w:sz w:val="24"/>
          <w:szCs w:val="24"/>
          <w:lang w:eastAsia="ru-RU"/>
        </w:rPr>
      </w:pPr>
      <w:proofErr w:type="gramStart"/>
      <w:r w:rsidRPr="00AF148D">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"Искусство" на конец обучения в </w:t>
      </w:r>
      <w:r w:rsidR="005A7ABF">
        <w:rPr>
          <w:rFonts w:ascii="Arial" w:eastAsiaTheme="minorEastAsia" w:hAnsi="Arial" w:cs="Arial"/>
          <w:b/>
          <w:bCs/>
          <w:color w:val="auto"/>
          <w:kern w:val="0"/>
          <w:sz w:val="24"/>
          <w:szCs w:val="24"/>
          <w:lang w:val="en-US" w:eastAsia="ru-RU"/>
        </w:rPr>
        <w:t>I</w:t>
      </w:r>
      <w:r w:rsidRPr="00AF148D">
        <w:rPr>
          <w:rFonts w:ascii="Arial" w:eastAsiaTheme="minorEastAsia" w:hAnsi="Arial" w:cs="Arial"/>
          <w:b/>
          <w:bCs/>
          <w:color w:val="auto"/>
          <w:kern w:val="0"/>
          <w:sz w:val="24"/>
          <w:szCs w:val="24"/>
          <w:lang w:eastAsia="ru-RU"/>
        </w:rPr>
        <w:t>V классе.</w:t>
      </w:r>
      <w:proofErr w:type="gramEnd"/>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элементарных правил композиции,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передачи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AF148D">
        <w:rPr>
          <w:rFonts w:ascii="Times New Roman" w:eastAsiaTheme="minorEastAsia" w:hAnsi="Times New Roman" w:cs="Times New Roman"/>
          <w:color w:val="auto"/>
          <w:kern w:val="0"/>
          <w:sz w:val="26"/>
          <w:szCs w:val="26"/>
          <w:lang w:eastAsia="ru-RU"/>
        </w:rPr>
        <w:t>отщипывание</w:t>
      </w:r>
      <w:proofErr w:type="spellEnd"/>
      <w:r w:rsidRPr="00AF148D">
        <w:rPr>
          <w:rFonts w:ascii="Times New Roman" w:eastAsiaTheme="minorEastAsia" w:hAnsi="Times New Roman" w:cs="Times New Roman"/>
          <w:color w:val="auto"/>
          <w:kern w:val="0"/>
          <w:sz w:val="26"/>
          <w:szCs w:val="26"/>
          <w:lang w:eastAsia="ru-RU"/>
        </w:rPr>
        <w:t>) и аппликации (вырезание и наклеивание);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узнавание и различение в книжных иллюстрациях и репродукциях </w:t>
      </w:r>
      <w:r w:rsidRPr="00AF148D">
        <w:rPr>
          <w:rFonts w:ascii="Times New Roman" w:eastAsiaTheme="minorEastAsia" w:hAnsi="Times New Roman" w:cs="Times New Roman"/>
          <w:color w:val="auto"/>
          <w:kern w:val="0"/>
          <w:sz w:val="26"/>
          <w:szCs w:val="26"/>
          <w:lang w:eastAsia="ru-RU"/>
        </w:rPr>
        <w:lastRenderedPageBreak/>
        <w:t>изображенных предметов и действий.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w:t>
      </w:r>
      <w:proofErr w:type="gramStart"/>
      <w:r w:rsidRPr="00AF148D">
        <w:rPr>
          <w:rFonts w:ascii="Times New Roman" w:eastAsiaTheme="minorEastAsia" w:hAnsi="Times New Roman" w:cs="Times New Roman"/>
          <w:color w:val="auto"/>
          <w:kern w:val="0"/>
          <w:sz w:val="26"/>
          <w:szCs w:val="26"/>
          <w:lang w:eastAsia="ru-RU"/>
        </w:rPr>
        <w:t>1</w:t>
      </w:r>
      <w:proofErr w:type="gramEnd"/>
      <w:r w:rsidRPr="00AF148D">
        <w:rPr>
          <w:rFonts w:ascii="Times New Roman" w:eastAsiaTheme="minorEastAsia" w:hAnsi="Times New Roman" w:cs="Times New Roman"/>
          <w:color w:val="auto"/>
          <w:kern w:val="0"/>
          <w:sz w:val="26"/>
          <w:szCs w:val="26"/>
          <w:lang w:eastAsia="ru-RU"/>
        </w:rPr>
        <w:t xml:space="preserve"> - си1;</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передача ритмического рисунка </w:t>
      </w:r>
      <w:proofErr w:type="spellStart"/>
      <w:r w:rsidRPr="00AF148D">
        <w:rPr>
          <w:rFonts w:ascii="Times New Roman" w:eastAsiaTheme="minorEastAsia" w:hAnsi="Times New Roman" w:cs="Times New Roman"/>
          <w:color w:val="auto"/>
          <w:kern w:val="0"/>
          <w:sz w:val="26"/>
          <w:szCs w:val="26"/>
          <w:lang w:eastAsia="ru-RU"/>
        </w:rPr>
        <w:t>попевок</w:t>
      </w:r>
      <w:proofErr w:type="spellEnd"/>
      <w:r w:rsidRPr="00AF148D">
        <w:rPr>
          <w:rFonts w:ascii="Times New Roman" w:eastAsiaTheme="minorEastAsia" w:hAnsi="Times New Roman" w:cs="Times New Roman"/>
          <w:color w:val="auto"/>
          <w:kern w:val="0"/>
          <w:sz w:val="26"/>
          <w:szCs w:val="26"/>
          <w:lang w:eastAsia="ru-RU"/>
        </w:rPr>
        <w:t xml:space="preserve"> (хлопками, на металлофоне, голосом);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w:t>
      </w:r>
      <w:proofErr w:type="gramStart"/>
      <w:r w:rsidRPr="00AF148D">
        <w:rPr>
          <w:rFonts w:ascii="Times New Roman" w:eastAsiaTheme="minorEastAsia" w:hAnsi="Times New Roman" w:cs="Times New Roman"/>
          <w:color w:val="auto"/>
          <w:kern w:val="0"/>
          <w:sz w:val="26"/>
          <w:szCs w:val="26"/>
          <w:lang w:eastAsia="ru-RU"/>
        </w:rPr>
        <w:t>веселые</w:t>
      </w:r>
      <w:proofErr w:type="gramEnd"/>
      <w:r w:rsidRPr="00AF148D">
        <w:rPr>
          <w:rFonts w:ascii="Times New Roman" w:eastAsiaTheme="minorEastAsia" w:hAnsi="Times New Roman" w:cs="Times New Roman"/>
          <w:color w:val="auto"/>
          <w:kern w:val="0"/>
          <w:sz w:val="26"/>
          <w:szCs w:val="26"/>
          <w:lang w:eastAsia="ru-RU"/>
        </w:rPr>
        <w:t>, грустные и спокойные);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правил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w:t>
      </w:r>
      <w:proofErr w:type="gramStart"/>
      <w:r w:rsidRPr="00AF148D">
        <w:rPr>
          <w:rFonts w:ascii="Times New Roman" w:eastAsiaTheme="minorEastAsia" w:hAnsi="Times New Roman" w:cs="Times New Roman"/>
          <w:color w:val="auto"/>
          <w:kern w:val="0"/>
          <w:sz w:val="26"/>
          <w:szCs w:val="26"/>
          <w:lang w:eastAsia="ru-RU"/>
        </w:rPr>
        <w:t>конструктивный</w:t>
      </w:r>
      <w:proofErr w:type="gramEnd"/>
      <w:r w:rsidRPr="00AF148D">
        <w:rPr>
          <w:rFonts w:ascii="Times New Roman" w:eastAsiaTheme="minorEastAsia" w:hAnsi="Times New Roman" w:cs="Times New Roman"/>
          <w:color w:val="auto"/>
          <w:kern w:val="0"/>
          <w:sz w:val="26"/>
          <w:szCs w:val="26"/>
          <w:lang w:eastAsia="ru-RU"/>
        </w:rPr>
        <w:t>, пластический, комбинированный);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разных способов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различение жанров изобразительного искусства: пейзаж, портрет, натюрморт, сюжетное изображение;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w:t>
      </w:r>
      <w:proofErr w:type="gramStart"/>
      <w:r w:rsidRPr="00AF148D">
        <w:rPr>
          <w:rFonts w:ascii="Times New Roman" w:eastAsiaTheme="minorEastAsia" w:hAnsi="Times New Roman" w:cs="Times New Roman"/>
          <w:color w:val="auto"/>
          <w:kern w:val="0"/>
          <w:sz w:val="26"/>
          <w:szCs w:val="26"/>
          <w:lang w:eastAsia="ru-RU"/>
        </w:rPr>
        <w:t>форте-громко</w:t>
      </w:r>
      <w:proofErr w:type="gramEnd"/>
      <w:r w:rsidRPr="00AF148D">
        <w:rPr>
          <w:rFonts w:ascii="Times New Roman" w:eastAsiaTheme="minorEastAsia" w:hAnsi="Times New Roman" w:cs="Times New Roman"/>
          <w:color w:val="auto"/>
          <w:kern w:val="0"/>
          <w:sz w:val="26"/>
          <w:szCs w:val="26"/>
          <w:lang w:eastAsia="ru-RU"/>
        </w:rPr>
        <w:t>, пиано-тихо);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2.3.5.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"Физическая культура"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Минимальный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ходьба в различном темпе с различными исходными положениями;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8B5105">
        <w:rPr>
          <w:rFonts w:ascii="Times New Roman" w:eastAsiaTheme="minorEastAsia" w:hAnsi="Times New Roman" w:cs="Times New Roman"/>
          <w:color w:val="auto"/>
          <w:kern w:val="0"/>
          <w:sz w:val="26"/>
          <w:szCs w:val="26"/>
          <w:lang w:eastAsia="ru-RU"/>
        </w:rPr>
        <w:t>физкультурноспортивных</w:t>
      </w:r>
      <w:proofErr w:type="spellEnd"/>
      <w:r w:rsidRPr="008B5105">
        <w:rPr>
          <w:rFonts w:ascii="Times New Roman" w:eastAsiaTheme="minorEastAsia" w:hAnsi="Times New Roman" w:cs="Times New Roman"/>
          <w:color w:val="auto"/>
          <w:kern w:val="0"/>
          <w:sz w:val="26"/>
          <w:szCs w:val="26"/>
          <w:lang w:eastAsia="ru-RU"/>
        </w:rPr>
        <w:t xml:space="preserve"> мероприятиях.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Достаточный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самостоятельное выполнение комплексов утренней гимнастики;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lastRenderedPageBreak/>
        <w:t>совместное участие со сверстниками в подвижных играх и эстафетах;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оказание посильной помощь и поддержки сверстникам в процессе участия в подвижных играх и соревнованиях;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8B5105" w:rsidRPr="008B5105" w:rsidRDefault="008B5105" w:rsidP="008B510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2.3.6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"Технология"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Минимальный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видов трудовых работ;</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пользование доступными технологическими (инструкционными) картами;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составление стандартного плана работы по пунктам;</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владение некоторыми технологическими приемами ручной обработки материалов;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8B5105">
        <w:rPr>
          <w:rFonts w:ascii="Times New Roman" w:eastAsiaTheme="minorEastAsia" w:hAnsi="Times New Roman" w:cs="Times New Roman"/>
          <w:color w:val="auto"/>
          <w:kern w:val="0"/>
          <w:sz w:val="26"/>
          <w:szCs w:val="26"/>
          <w:lang w:eastAsia="ru-RU"/>
        </w:rPr>
        <w:t>металлоконструктора</w:t>
      </w:r>
      <w:proofErr w:type="spellEnd"/>
      <w:r w:rsidRPr="008B5105">
        <w:rPr>
          <w:rFonts w:ascii="Times New Roman" w:eastAsiaTheme="minorEastAsia" w:hAnsi="Times New Roman" w:cs="Times New Roman"/>
          <w:color w:val="auto"/>
          <w:kern w:val="0"/>
          <w:sz w:val="26"/>
          <w:szCs w:val="26"/>
          <w:lang w:eastAsia="ru-RU"/>
        </w:rPr>
        <w:t>);</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несложного ремонта одежды.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Достаточный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рациональной организации труда, включающих упорядоченность действий и самодисциплину;</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об исторической, культурной и эстетической ценности вещей;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lastRenderedPageBreak/>
        <w:t>знание видов художественных ремесел;</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нахождение необходимой информации в материалах учебника, рабочей тетради;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 xml:space="preserve">осознанный подбор материалов по их физическим, </w:t>
      </w:r>
      <w:proofErr w:type="spellStart"/>
      <w:r w:rsidRPr="008B5105">
        <w:rPr>
          <w:rFonts w:ascii="Times New Roman" w:eastAsiaTheme="minorEastAsia" w:hAnsi="Times New Roman" w:cs="Times New Roman"/>
          <w:color w:val="auto"/>
          <w:kern w:val="0"/>
          <w:sz w:val="26"/>
          <w:szCs w:val="26"/>
          <w:lang w:eastAsia="ru-RU"/>
        </w:rPr>
        <w:t>декоративнохудожественным</w:t>
      </w:r>
      <w:proofErr w:type="spellEnd"/>
      <w:r w:rsidRPr="008B5105">
        <w:rPr>
          <w:rFonts w:ascii="Times New Roman" w:eastAsiaTheme="minorEastAsia" w:hAnsi="Times New Roman" w:cs="Times New Roman"/>
          <w:color w:val="auto"/>
          <w:kern w:val="0"/>
          <w:sz w:val="26"/>
          <w:szCs w:val="26"/>
          <w:lang w:eastAsia="ru-RU"/>
        </w:rPr>
        <w:t xml:space="preserve"> и конструктивным свойствам;</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оценка своих изделий (красиво, некрасиво, аккуратно, похоже на образец);</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установление причинно-следственных связей между выполняемыми действиями и их результатами;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общественных поручений по уборке класса (мастерской) после уроков трудового обучения.</w:t>
      </w:r>
    </w:p>
    <w:p w:rsidR="008A59A1" w:rsidRPr="008A59A1" w:rsidRDefault="008A59A1" w:rsidP="0070331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8A59A1">
        <w:rPr>
          <w:rFonts w:ascii="Times New Roman" w:eastAsiaTheme="minorEastAsia" w:hAnsi="Times New Roman" w:cs="Times New Roman"/>
          <w:b/>
          <w:bCs/>
          <w:color w:val="auto"/>
          <w:kern w:val="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 xml:space="preserve">Система оценки достижения </w:t>
      </w:r>
      <w:proofErr w:type="gramStart"/>
      <w:r w:rsidR="008A59A1" w:rsidRPr="008A59A1">
        <w:rPr>
          <w:rFonts w:ascii="Times New Roman" w:eastAsiaTheme="minorEastAsia" w:hAnsi="Times New Roman" w:cs="Times New Roman"/>
          <w:b/>
          <w:bCs/>
          <w:color w:val="auto"/>
          <w:kern w:val="0"/>
          <w:sz w:val="26"/>
          <w:szCs w:val="26"/>
          <w:lang w:eastAsia="ru-RU"/>
        </w:rPr>
        <w:t>обучающимися</w:t>
      </w:r>
      <w:proofErr w:type="gramEnd"/>
      <w:r w:rsidR="008A59A1" w:rsidRPr="008A59A1">
        <w:rPr>
          <w:rFonts w:ascii="Times New Roman" w:eastAsiaTheme="minorEastAsia" w:hAnsi="Times New Roman" w:cs="Times New Roman"/>
          <w:b/>
          <w:bCs/>
          <w:color w:val="auto"/>
          <w:kern w:val="0"/>
          <w:sz w:val="26"/>
          <w:szCs w:val="26"/>
          <w:lang w:eastAsia="ru-RU"/>
        </w:rPr>
        <w:t xml:space="preserve">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позволять осуществлять оценку динамики учебных достижений обучающихся и развития их жизненной компетенции.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определении подходов к осуществлению оценки результатов целесообразно </w:t>
      </w:r>
      <w:r w:rsidRPr="008A59A1">
        <w:rPr>
          <w:rFonts w:ascii="Times New Roman" w:eastAsiaTheme="minorEastAsia" w:hAnsi="Times New Roman" w:cs="Times New Roman"/>
          <w:color w:val="auto"/>
          <w:kern w:val="0"/>
          <w:sz w:val="26"/>
          <w:szCs w:val="26"/>
          <w:lang w:eastAsia="ru-RU"/>
        </w:rPr>
        <w:lastRenderedPageBreak/>
        <w:t>опираться на следующие принципы: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w:t>
      </w:r>
      <w:proofErr w:type="gramStart"/>
      <w:r w:rsidRPr="008A59A1">
        <w:rPr>
          <w:rFonts w:ascii="Times New Roman" w:eastAsiaTheme="minorEastAsia" w:hAnsi="Times New Roman" w:cs="Times New Roman"/>
          <w:color w:val="auto"/>
          <w:kern w:val="0"/>
          <w:sz w:val="26"/>
          <w:szCs w:val="26"/>
          <w:lang w:eastAsia="ru-RU"/>
        </w:rPr>
        <w:t>обучающихся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оценке подлежат личностные и предметные результаты.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w:t>
      </w:r>
      <w:proofErr w:type="spellStart"/>
      <w:r w:rsidRPr="008A59A1">
        <w:rPr>
          <w:rFonts w:ascii="Times New Roman" w:eastAsiaTheme="minorEastAsia" w:hAnsi="Times New Roman" w:cs="Times New Roman"/>
          <w:color w:val="auto"/>
          <w:kern w:val="0"/>
          <w:sz w:val="26"/>
          <w:szCs w:val="26"/>
          <w:lang w:eastAsia="ru-RU"/>
        </w:rPr>
        <w:t>практикоориентированных</w:t>
      </w:r>
      <w:proofErr w:type="spellEnd"/>
      <w:r w:rsidRPr="008A59A1">
        <w:rPr>
          <w:rFonts w:ascii="Times New Roman" w:eastAsiaTheme="minorEastAsia" w:hAnsi="Times New Roman" w:cs="Times New Roman"/>
          <w:color w:val="auto"/>
          <w:kern w:val="0"/>
          <w:sz w:val="26"/>
          <w:szCs w:val="26"/>
          <w:lang w:eastAsia="ru-RU"/>
        </w:rPr>
        <w:t xml:space="preserve"> задач и обеспечивающими формирование и развитие социальных отношений, обучающихся в различных средах.</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ллектуальными 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8A59A1">
        <w:rPr>
          <w:rFonts w:ascii="Times New Roman" w:eastAsiaTheme="minorEastAsia" w:hAnsi="Times New Roman" w:cs="Times New Roman"/>
          <w:color w:val="auto"/>
          <w:kern w:val="0"/>
          <w:sz w:val="26"/>
          <w:szCs w:val="26"/>
          <w:lang w:eastAsia="ru-RU"/>
        </w:rPr>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w:t>
      </w:r>
      <w:r w:rsidRPr="008A59A1">
        <w:rPr>
          <w:rFonts w:ascii="Times New Roman" w:eastAsiaTheme="minorEastAsia" w:hAnsi="Times New Roman" w:cs="Times New Roman"/>
          <w:color w:val="auto"/>
          <w:kern w:val="0"/>
          <w:sz w:val="26"/>
          <w:szCs w:val="26"/>
          <w:lang w:eastAsia="ru-RU"/>
        </w:rPr>
        <w:lastRenderedPageBreak/>
        <w:t>значительная динамика.</w:t>
      </w:r>
      <w:proofErr w:type="gramEnd"/>
      <w:r w:rsidRPr="008A59A1">
        <w:rPr>
          <w:rFonts w:ascii="Times New Roman" w:eastAsiaTheme="minorEastAsia" w:hAnsi="Times New Roman" w:cs="Times New Roman"/>
          <w:color w:val="auto"/>
          <w:kern w:val="0"/>
          <w:sz w:val="26"/>
          <w:szCs w:val="26"/>
          <w:lang w:eastAsia="ru-RU"/>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Основной формой работы участников экспертной группы является </w:t>
      </w:r>
      <w:proofErr w:type="spellStart"/>
      <w:r w:rsidRPr="008A59A1">
        <w:rPr>
          <w:rFonts w:ascii="Times New Roman" w:eastAsiaTheme="minorEastAsia" w:hAnsi="Times New Roman" w:cs="Times New Roman"/>
          <w:color w:val="auto"/>
          <w:kern w:val="0"/>
          <w:sz w:val="26"/>
          <w:szCs w:val="26"/>
          <w:lang w:eastAsia="ru-RU"/>
        </w:rPr>
        <w:t>психологопедагогический</w:t>
      </w:r>
      <w:proofErr w:type="spellEnd"/>
      <w:r w:rsidRPr="008A59A1">
        <w:rPr>
          <w:rFonts w:ascii="Times New Roman" w:eastAsiaTheme="minorEastAsia" w:hAnsi="Times New Roman" w:cs="Times New Roman"/>
          <w:color w:val="auto"/>
          <w:kern w:val="0"/>
          <w:sz w:val="26"/>
          <w:szCs w:val="26"/>
          <w:lang w:eastAsia="ru-RU"/>
        </w:rPr>
        <w:t xml:space="preserve"> консилиум.</w:t>
      </w:r>
    </w:p>
    <w:p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Пример представлен в таблице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tblPr>
      <w:tblGrid>
        <w:gridCol w:w="3606"/>
        <w:gridCol w:w="2552"/>
        <w:gridCol w:w="3571"/>
      </w:tblGrid>
      <w:tr w:rsidR="008A59A1" w:rsidRPr="008A59A1" w:rsidTr="0070331D">
        <w:tc>
          <w:tcPr>
            <w:tcW w:w="3606"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roofErr w:type="spellStart"/>
            <w:r w:rsidRPr="008A59A1">
              <w:rPr>
                <w:rFonts w:ascii="Times New Roman" w:eastAsiaTheme="minorEastAsia" w:hAnsi="Times New Roman" w:cs="Times New Roman"/>
                <w:color w:val="auto"/>
                <w:kern w:val="0"/>
                <w:sz w:val="26"/>
                <w:szCs w:val="26"/>
                <w:lang w:eastAsia="ru-RU"/>
              </w:rPr>
              <w:t>сформированность</w:t>
            </w:r>
            <w:proofErr w:type="spellEnd"/>
            <w:r w:rsidRPr="008A59A1">
              <w:rPr>
                <w:rFonts w:ascii="Times New Roman" w:eastAsiaTheme="minorEastAsia" w:hAnsi="Times New Roman" w:cs="Times New Roman"/>
                <w:color w:val="auto"/>
                <w:kern w:val="0"/>
                <w:sz w:val="26"/>
                <w:szCs w:val="26"/>
                <w:lang w:eastAsia="ru-RU"/>
              </w:rPr>
              <w:t xml:space="preserve"> навыков коммуникации </w:t>
            </w:r>
            <w:proofErr w:type="gramStart"/>
            <w:r w:rsidRPr="008A59A1">
              <w:rPr>
                <w:rFonts w:ascii="Times New Roman" w:eastAsiaTheme="minorEastAsia" w:hAnsi="Times New Roman" w:cs="Times New Roman"/>
                <w:color w:val="auto"/>
                <w:kern w:val="0"/>
                <w:sz w:val="26"/>
                <w:szCs w:val="26"/>
                <w:lang w:eastAsia="ru-RU"/>
              </w:rPr>
              <w:t>со</w:t>
            </w:r>
            <w:proofErr w:type="gramEnd"/>
            <w:r w:rsidRPr="008A59A1">
              <w:rPr>
                <w:rFonts w:ascii="Times New Roman" w:eastAsiaTheme="minorEastAsia" w:hAnsi="Times New Roman" w:cs="Times New Roman"/>
                <w:color w:val="auto"/>
                <w:kern w:val="0"/>
                <w:sz w:val="26"/>
                <w:szCs w:val="26"/>
                <w:lang w:eastAsia="ru-RU"/>
              </w:rPr>
              <w:t xml:space="preserve">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roofErr w:type="spellStart"/>
            <w:r w:rsidRPr="008A59A1">
              <w:rPr>
                <w:rFonts w:ascii="Times New Roman" w:eastAsiaTheme="minorEastAsia" w:hAnsi="Times New Roman" w:cs="Times New Roman"/>
                <w:color w:val="auto"/>
                <w:kern w:val="0"/>
                <w:sz w:val="26"/>
                <w:szCs w:val="26"/>
                <w:lang w:eastAsia="ru-RU"/>
              </w:rPr>
              <w:t>сформированность</w:t>
            </w:r>
            <w:proofErr w:type="spellEnd"/>
            <w:r w:rsidRPr="008A59A1">
              <w:rPr>
                <w:rFonts w:ascii="Times New Roman" w:eastAsiaTheme="minorEastAsia" w:hAnsi="Times New Roman" w:cs="Times New Roman"/>
                <w:color w:val="auto"/>
                <w:kern w:val="0"/>
                <w:sz w:val="26"/>
                <w:szCs w:val="26"/>
                <w:lang w:eastAsia="ru-RU"/>
              </w:rPr>
              <w:t xml:space="preserve">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владение средствами </w:t>
            </w:r>
            <w:r w:rsidRPr="008A59A1">
              <w:rPr>
                <w:rFonts w:ascii="Times New Roman" w:eastAsiaTheme="minorEastAsia" w:hAnsi="Times New Roman" w:cs="Times New Roman"/>
                <w:color w:val="auto"/>
                <w:kern w:val="0"/>
                <w:sz w:val="26"/>
                <w:szCs w:val="26"/>
                <w:lang w:eastAsia="ru-RU"/>
              </w:rPr>
              <w:lastRenderedPageBreak/>
              <w:t>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 xml:space="preserve">способность использовать </w:t>
            </w:r>
            <w:r w:rsidRPr="008A59A1">
              <w:rPr>
                <w:rFonts w:ascii="Times New Roman" w:eastAsiaTheme="minorEastAsia" w:hAnsi="Times New Roman" w:cs="Times New Roman"/>
                <w:color w:val="auto"/>
                <w:kern w:val="0"/>
                <w:sz w:val="26"/>
                <w:szCs w:val="26"/>
                <w:lang w:eastAsia="ru-RU"/>
              </w:rPr>
              <w:lastRenderedPageBreak/>
              <w:t>разнообразные средства коммуникации согласно ситуации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правильно применить ритуалы социального взаимодействия согласно ситуации</w:t>
            </w:r>
          </w:p>
        </w:tc>
      </w:tr>
    </w:tbl>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е) локальные акты Организации, регламентирующие все вопросы проведения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 xml:space="preserve">результаты связаны с овладением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8A59A1">
        <w:rPr>
          <w:rFonts w:ascii="Times New Roman" w:eastAsiaTheme="minorEastAsia" w:hAnsi="Times New Roman" w:cs="Times New Roman"/>
          <w:color w:val="auto"/>
          <w:kern w:val="0"/>
          <w:sz w:val="26"/>
          <w:szCs w:val="26"/>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8A59A1">
        <w:rPr>
          <w:rFonts w:ascii="Times New Roman" w:eastAsiaTheme="minorEastAsia" w:hAnsi="Times New Roman" w:cs="Times New Roman"/>
          <w:color w:val="auto"/>
          <w:kern w:val="0"/>
          <w:sz w:val="26"/>
          <w:szCs w:val="26"/>
          <w:lang w:eastAsia="ru-RU"/>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Во время обучения в 1 </w:t>
      </w:r>
      <w:proofErr w:type="gramStart"/>
      <w:r w:rsidRPr="008A59A1">
        <w:rPr>
          <w:rFonts w:ascii="Times New Roman" w:eastAsiaTheme="minorEastAsia" w:hAnsi="Times New Roman" w:cs="Times New Roman"/>
          <w:color w:val="auto"/>
          <w:kern w:val="0"/>
          <w:sz w:val="26"/>
          <w:szCs w:val="26"/>
          <w:lang w:eastAsia="ru-RU"/>
        </w:rPr>
        <w:t>дополнительном</w:t>
      </w:r>
      <w:proofErr w:type="gramEnd"/>
      <w:r w:rsidRPr="008A59A1">
        <w:rPr>
          <w:rFonts w:ascii="Times New Roman" w:eastAsiaTheme="minorEastAsia" w:hAnsi="Times New Roman" w:cs="Times New Roman"/>
          <w:color w:val="auto"/>
          <w:kern w:val="0"/>
          <w:sz w:val="26"/>
          <w:szCs w:val="26"/>
          <w:lang w:eastAsia="ru-RU"/>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8A59A1">
        <w:rPr>
          <w:rFonts w:ascii="Times New Roman" w:eastAsiaTheme="minorEastAsia" w:hAnsi="Times New Roman" w:cs="Times New Roman"/>
          <w:color w:val="auto"/>
          <w:kern w:val="0"/>
          <w:sz w:val="26"/>
          <w:szCs w:val="26"/>
          <w:lang w:eastAsia="ru-RU"/>
        </w:rPr>
        <w:t>обучающийся</w:t>
      </w:r>
      <w:proofErr w:type="gramEnd"/>
      <w:r w:rsidRPr="008A59A1">
        <w:rPr>
          <w:rFonts w:ascii="Times New Roman" w:eastAsiaTheme="minorEastAsia" w:hAnsi="Times New Roman" w:cs="Times New Roman"/>
          <w:color w:val="auto"/>
          <w:kern w:val="0"/>
          <w:sz w:val="26"/>
          <w:szCs w:val="26"/>
          <w:lang w:eastAsia="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целом оценка достижения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Усвоенные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Для преодоления формального подхода в оценивании предметных результатов освоения АООП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w:t>
      </w:r>
      <w:r w:rsidRPr="008A59A1">
        <w:rPr>
          <w:rFonts w:ascii="Times New Roman" w:eastAsiaTheme="minorEastAsia" w:hAnsi="Times New Roman" w:cs="Times New Roman"/>
          <w:color w:val="auto"/>
          <w:kern w:val="0"/>
          <w:sz w:val="26"/>
          <w:szCs w:val="26"/>
          <w:lang w:eastAsia="ru-RU"/>
        </w:rPr>
        <w:lastRenderedPageBreak/>
        <w:t>усвоения; самостоятельность применения усвоенных знаний.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образец; задание не выполнено при оказании различных видов помощи.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Результаты овладения АООП выявляются в ходе выполнения </w:t>
      </w:r>
      <w:proofErr w:type="gramStart"/>
      <w:r w:rsidRPr="008A59A1">
        <w:rPr>
          <w:rFonts w:ascii="Times New Roman" w:eastAsiaTheme="minorEastAsia" w:hAnsi="Times New Roman" w:cs="Times New Roman"/>
          <w:color w:val="auto"/>
          <w:kern w:val="0"/>
          <w:sz w:val="26"/>
          <w:szCs w:val="26"/>
          <w:lang w:eastAsia="ru-RU"/>
        </w:rPr>
        <w:t>обучающимися</w:t>
      </w:r>
      <w:proofErr w:type="gramEnd"/>
      <w:r w:rsidRPr="008A59A1">
        <w:rPr>
          <w:rFonts w:ascii="Times New Roman" w:eastAsiaTheme="minorEastAsia" w:hAnsi="Times New Roman" w:cs="Times New Roman"/>
          <w:color w:val="auto"/>
          <w:kern w:val="0"/>
          <w:sz w:val="26"/>
          <w:szCs w:val="26"/>
          <w:lang w:eastAsia="ru-RU"/>
        </w:rPr>
        <w:t xml:space="preserve"> разных видов заданий, требующих верного решения: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"удовлетворительно" (зачет), если обучающиеся верно выполняют от 35% до 50%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"хорошо" - от 51% до 65%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"очень хорошо" (отлично) свыше 65%.</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Организация самостоятельно разрабатывает содержание и процедуру проведения итоговой аттестации.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r w:rsidRPr="008A59A1">
        <w:rPr>
          <w:rFonts w:ascii="Times New Roman" w:eastAsiaTheme="minorEastAsia" w:hAnsi="Times New Roman" w:cs="Times New Roman"/>
          <w:color w:val="auto"/>
          <w:kern w:val="0"/>
          <w:sz w:val="26"/>
          <w:szCs w:val="26"/>
          <w:lang w:eastAsia="ru-RU"/>
        </w:rPr>
        <w:lastRenderedPageBreak/>
        <w:t>психоэмоционального статуса.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8A59A1">
        <w:rPr>
          <w:rFonts w:ascii="Times New Roman" w:eastAsiaTheme="minorEastAsia" w:hAnsi="Times New Roman" w:cs="Times New Roman"/>
          <w:color w:val="auto"/>
          <w:kern w:val="0"/>
          <w:sz w:val="26"/>
          <w:szCs w:val="26"/>
          <w:lang w:eastAsia="ru-RU"/>
        </w:rPr>
        <w:t>результатов итоговой оценки достижения пл</w:t>
      </w:r>
      <w:r w:rsidR="0070331D">
        <w:rPr>
          <w:rFonts w:ascii="Times New Roman" w:eastAsiaTheme="minorEastAsia" w:hAnsi="Times New Roman" w:cs="Times New Roman"/>
          <w:color w:val="auto"/>
          <w:kern w:val="0"/>
          <w:sz w:val="26"/>
          <w:szCs w:val="26"/>
          <w:lang w:eastAsia="ru-RU"/>
        </w:rPr>
        <w:t>анируемых результатов освоения</w:t>
      </w:r>
      <w:proofErr w:type="gramEnd"/>
      <w:r w:rsidR="0070331D">
        <w:rPr>
          <w:rFonts w:ascii="Times New Roman" w:eastAsiaTheme="minorEastAsia" w:hAnsi="Times New Roman" w:cs="Times New Roman"/>
          <w:color w:val="auto"/>
          <w:kern w:val="0"/>
          <w:sz w:val="26"/>
          <w:szCs w:val="26"/>
          <w:lang w:eastAsia="ru-RU"/>
        </w:rPr>
        <w:t xml:space="preserve">  </w:t>
      </w:r>
      <w:r w:rsidRPr="008A59A1">
        <w:rPr>
          <w:rFonts w:ascii="Times New Roman" w:eastAsiaTheme="minorEastAsia" w:hAnsi="Times New Roman" w:cs="Times New Roman"/>
          <w:color w:val="auto"/>
          <w:kern w:val="0"/>
          <w:sz w:val="26"/>
          <w:szCs w:val="26"/>
          <w:lang w:eastAsia="ru-RU"/>
        </w:rPr>
        <w:t>АООП УО (вариант 1) с учетом: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rsidR="00493E9E" w:rsidRPr="00493E9E" w:rsidRDefault="00493E9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Р</w:t>
      </w:r>
      <w:r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Обучение русскому языку в I - IV и </w:t>
      </w:r>
      <w:proofErr w:type="gramStart"/>
      <w:r w:rsidRPr="00493E9E">
        <w:rPr>
          <w:rFonts w:ascii="Times New Roman" w:eastAsiaTheme="minorEastAsia" w:hAnsi="Times New Roman" w:cs="Times New Roman"/>
          <w:color w:val="auto"/>
          <w:kern w:val="0"/>
          <w:sz w:val="26"/>
          <w:szCs w:val="26"/>
          <w:lang w:eastAsia="ru-RU"/>
        </w:rPr>
        <w:t>дополнительном</w:t>
      </w:r>
      <w:proofErr w:type="gramEnd"/>
      <w:r w:rsidRPr="00493E9E">
        <w:rPr>
          <w:rFonts w:ascii="Times New Roman" w:eastAsiaTheme="minorEastAsia" w:hAnsi="Times New Roman" w:cs="Times New Roman"/>
          <w:color w:val="auto"/>
          <w:kern w:val="0"/>
          <w:sz w:val="26"/>
          <w:szCs w:val="26"/>
          <w:lang w:eastAsia="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Изучение всех предметов, входящих в структуру русского языка, призвано решить следующие задачи: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уточнение и обогащение представлений об окружающей </w:t>
      </w:r>
      <w:proofErr w:type="gramStart"/>
      <w:r w:rsidRPr="00493E9E">
        <w:rPr>
          <w:rFonts w:ascii="Times New Roman" w:eastAsiaTheme="minorEastAsia" w:hAnsi="Times New Roman" w:cs="Times New Roman"/>
          <w:color w:val="auto"/>
          <w:kern w:val="0"/>
          <w:sz w:val="26"/>
          <w:szCs w:val="26"/>
          <w:lang w:eastAsia="ru-RU"/>
        </w:rPr>
        <w:t>действительности</w:t>
      </w:r>
      <w:proofErr w:type="gramEnd"/>
      <w:r w:rsidRPr="00493E9E">
        <w:rPr>
          <w:rFonts w:ascii="Times New Roman" w:eastAsiaTheme="minorEastAsia" w:hAnsi="Times New Roman" w:cs="Times New Roman"/>
          <w:color w:val="auto"/>
          <w:kern w:val="0"/>
          <w:sz w:val="26"/>
          <w:szCs w:val="26"/>
          <w:lang w:eastAsia="ru-RU"/>
        </w:rPr>
        <w:t xml:space="preserve"> и овладение на этой основе языковыми средствами (слово, предложение, словосочетание);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первоначальных "</w:t>
      </w:r>
      <w:proofErr w:type="spellStart"/>
      <w:r w:rsidRPr="00493E9E">
        <w:rPr>
          <w:rFonts w:ascii="Times New Roman" w:eastAsiaTheme="minorEastAsia" w:hAnsi="Times New Roman" w:cs="Times New Roman"/>
          <w:color w:val="auto"/>
          <w:kern w:val="0"/>
          <w:sz w:val="26"/>
          <w:szCs w:val="26"/>
          <w:lang w:eastAsia="ru-RU"/>
        </w:rPr>
        <w:t>дограмматических</w:t>
      </w:r>
      <w:proofErr w:type="spellEnd"/>
      <w:r w:rsidRPr="00493E9E">
        <w:rPr>
          <w:rFonts w:ascii="Times New Roman" w:eastAsiaTheme="minorEastAsia" w:hAnsi="Times New Roman" w:cs="Times New Roman"/>
          <w:color w:val="auto"/>
          <w:kern w:val="0"/>
          <w:sz w:val="26"/>
          <w:szCs w:val="26"/>
          <w:lang w:eastAsia="ru-RU"/>
        </w:rPr>
        <w:t>" понятий и развитие коммуникативно-речевых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овладение различными доступными средствами устной и письменной коммуникации для решения практико-ориентированных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речевой и мыслительной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основ навыка полноценного чтения художественных текстов доступных для понимания по структуре и содержанию;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навыков устной коммуникации;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нравственных качеств и свойств личности.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"Подготовка к усвоению грамоты".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w:t>
      </w:r>
      <w:r w:rsidRPr="00493E9E">
        <w:rPr>
          <w:rFonts w:ascii="Times New Roman" w:eastAsiaTheme="minorEastAsia" w:hAnsi="Times New Roman" w:cs="Times New Roman"/>
          <w:color w:val="auto"/>
          <w:kern w:val="0"/>
          <w:sz w:val="26"/>
          <w:szCs w:val="26"/>
          <w:lang w:eastAsia="ru-RU"/>
        </w:rPr>
        <w:lastRenderedPageBreak/>
        <w:t>Выделение на слух некоторых звуков. Определение наличия и (или) отсутствия звука в слове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"Обучение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чтения.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на слух и в собственном произношении.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звука буквой. Соотнесение и различение звука и буквы. Звукобуквенный анализ несложных по структуре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493E9E">
        <w:rPr>
          <w:rFonts w:ascii="Times New Roman" w:eastAsiaTheme="minorEastAsia" w:hAnsi="Times New Roman" w:cs="Times New Roman"/>
          <w:color w:val="auto"/>
          <w:kern w:val="0"/>
          <w:sz w:val="26"/>
          <w:szCs w:val="26"/>
          <w:lang w:eastAsia="ru-RU"/>
        </w:rPr>
        <w:t>чистоговорок</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Усвоение начертания рукописных заглавных и строчных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Практическое усвоение некоторых грамматических умений и </w:t>
      </w:r>
      <w:r w:rsidRPr="00493E9E">
        <w:rPr>
          <w:rFonts w:ascii="Times New Roman" w:eastAsiaTheme="minorEastAsia" w:hAnsi="Times New Roman" w:cs="Times New Roman"/>
          <w:color w:val="auto"/>
          <w:kern w:val="0"/>
          <w:sz w:val="26"/>
          <w:szCs w:val="26"/>
          <w:lang w:eastAsia="ru-RU"/>
        </w:rPr>
        <w:lastRenderedPageBreak/>
        <w:t>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493E9E">
        <w:rPr>
          <w:rFonts w:ascii="Times New Roman" w:eastAsiaTheme="minorEastAsia" w:hAnsi="Times New Roman" w:cs="Times New Roman"/>
          <w:color w:val="auto"/>
          <w:kern w:val="0"/>
          <w:sz w:val="26"/>
          <w:szCs w:val="26"/>
          <w:lang w:eastAsia="ru-RU"/>
        </w:rPr>
        <w:t>ча-ща</w:t>
      </w:r>
      <w:proofErr w:type="spellEnd"/>
      <w:proofErr w:type="gramEnd"/>
      <w:r w:rsidRPr="00493E9E">
        <w:rPr>
          <w:rFonts w:ascii="Times New Roman" w:eastAsiaTheme="minorEastAsia" w:hAnsi="Times New Roman" w:cs="Times New Roman"/>
          <w:color w:val="auto"/>
          <w:kern w:val="0"/>
          <w:sz w:val="26"/>
          <w:szCs w:val="26"/>
          <w:lang w:eastAsia="ru-RU"/>
        </w:rPr>
        <w:t>", "</w:t>
      </w:r>
      <w:proofErr w:type="spellStart"/>
      <w:r w:rsidRPr="00493E9E">
        <w:rPr>
          <w:rFonts w:ascii="Times New Roman" w:eastAsiaTheme="minorEastAsia" w:hAnsi="Times New Roman" w:cs="Times New Roman"/>
          <w:color w:val="auto"/>
          <w:kern w:val="0"/>
          <w:sz w:val="26"/>
          <w:szCs w:val="26"/>
          <w:lang w:eastAsia="ru-RU"/>
        </w:rPr>
        <w:t>чу-щу</w:t>
      </w:r>
      <w:proofErr w:type="spellEnd"/>
      <w:r w:rsidRPr="00493E9E">
        <w:rPr>
          <w:rFonts w:ascii="Times New Roman" w:eastAsiaTheme="minorEastAsia" w:hAnsi="Times New Roman" w:cs="Times New Roman"/>
          <w:color w:val="auto"/>
          <w:kern w:val="0"/>
          <w:sz w:val="26"/>
          <w:szCs w:val="26"/>
          <w:lang w:eastAsia="ru-RU"/>
        </w:rPr>
        <w:t>", "</w:t>
      </w:r>
      <w:proofErr w:type="spellStart"/>
      <w:r w:rsidRPr="00493E9E">
        <w:rPr>
          <w:rFonts w:ascii="Times New Roman" w:eastAsiaTheme="minorEastAsia" w:hAnsi="Times New Roman" w:cs="Times New Roman"/>
          <w:color w:val="auto"/>
          <w:kern w:val="0"/>
          <w:sz w:val="26"/>
          <w:szCs w:val="26"/>
          <w:lang w:eastAsia="ru-RU"/>
        </w:rPr>
        <w:t>жи-ши</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Речевое развитие.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"Практические грамматические упражнения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Графика. Обозначение мягкости согласных на письме буквами "ь, е, е, и, ю, я". Разделительный "ь". Слог. Перенос слов. Алфавит.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493E9E">
        <w:rPr>
          <w:rFonts w:ascii="Times New Roman" w:eastAsiaTheme="minorEastAsia" w:hAnsi="Times New Roman" w:cs="Times New Roman"/>
          <w:color w:val="auto"/>
          <w:kern w:val="0"/>
          <w:sz w:val="26"/>
          <w:szCs w:val="26"/>
          <w:lang w:eastAsia="ru-RU"/>
        </w:rPr>
        <w:t>Расширение круга слов, обозначающих фрукты, овощи, мебель, транспорт, явления природы, растения, животных.</w:t>
      </w:r>
      <w:proofErr w:type="gramEnd"/>
      <w:r w:rsidRPr="00493E9E">
        <w:rPr>
          <w:rFonts w:ascii="Times New Roman" w:eastAsiaTheme="minorEastAsia" w:hAnsi="Times New Roman" w:cs="Times New Roman"/>
          <w:color w:val="auto"/>
          <w:kern w:val="0"/>
          <w:sz w:val="26"/>
          <w:szCs w:val="26"/>
          <w:lang w:eastAsia="ru-RU"/>
        </w:rPr>
        <w:t xml:space="preserve"> Слова с уменьшительно-ласкательными суффиксами.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с антонимами и синонимами без называния терминов ("Слова-друзья" и "Слова-враги").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слов, относящихся к разным категориям.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(имена и фамилии людей, клички животных, названия городов, сел, улиц, площадей).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Родственные слова. Подбор гнезд родственных слов. Общая часть родственных слов. Проверяемые безударные гласные в </w:t>
      </w:r>
      <w:proofErr w:type="gramStart"/>
      <w:r w:rsidRPr="00493E9E">
        <w:rPr>
          <w:rFonts w:ascii="Times New Roman" w:eastAsiaTheme="minorEastAsia" w:hAnsi="Times New Roman" w:cs="Times New Roman"/>
          <w:color w:val="auto"/>
          <w:kern w:val="0"/>
          <w:sz w:val="26"/>
          <w:szCs w:val="26"/>
          <w:lang w:eastAsia="ru-RU"/>
        </w:rPr>
        <w:t>корне слова</w:t>
      </w:r>
      <w:proofErr w:type="gramEnd"/>
      <w:r w:rsidRPr="00493E9E">
        <w:rPr>
          <w:rFonts w:ascii="Times New Roman" w:eastAsiaTheme="minorEastAsia" w:hAnsi="Times New Roman" w:cs="Times New Roman"/>
          <w:color w:val="auto"/>
          <w:kern w:val="0"/>
          <w:sz w:val="26"/>
          <w:szCs w:val="26"/>
          <w:lang w:eastAsia="ru-RU"/>
        </w:rPr>
        <w:t>, подбор проверочных слов. Слова с непроверяемыми орфограммами в корне.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Предложение. Смысловая законченность предложения. Признаки </w:t>
      </w:r>
      <w:r w:rsidRPr="00493E9E">
        <w:rPr>
          <w:rFonts w:ascii="Times New Roman" w:eastAsiaTheme="minorEastAsia" w:hAnsi="Times New Roman" w:cs="Times New Roman"/>
          <w:color w:val="auto"/>
          <w:kern w:val="0"/>
          <w:sz w:val="26"/>
          <w:szCs w:val="26"/>
          <w:lang w:eastAsia="ru-RU"/>
        </w:rPr>
        <w:lastRenderedPageBreak/>
        <w:t xml:space="preserve">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493E9E">
        <w:rPr>
          <w:rFonts w:ascii="Times New Roman" w:eastAsiaTheme="minorEastAsia" w:hAnsi="Times New Roman" w:cs="Times New Roman"/>
          <w:color w:val="auto"/>
          <w:kern w:val="0"/>
          <w:sz w:val="26"/>
          <w:szCs w:val="26"/>
          <w:lang w:eastAsia="ru-RU"/>
        </w:rPr>
        <w:t>Составление предложений с опорой на сюжетную картину, серию сюжетных картин, по вопросам, по теме, по опорным слова.</w:t>
      </w:r>
      <w:proofErr w:type="gramEnd"/>
      <w:r w:rsidRPr="00493E9E">
        <w:rPr>
          <w:rFonts w:ascii="Times New Roman" w:eastAsiaTheme="minorEastAsia" w:hAnsi="Times New Roman" w:cs="Times New Roman"/>
          <w:color w:val="auto"/>
          <w:kern w:val="0"/>
          <w:sz w:val="26"/>
          <w:szCs w:val="26"/>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"Чтение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493E9E">
        <w:rPr>
          <w:rFonts w:ascii="Times New Roman" w:eastAsiaTheme="minorEastAsia" w:hAnsi="Times New Roman" w:cs="Times New Roman"/>
          <w:color w:val="auto"/>
          <w:kern w:val="0"/>
          <w:sz w:val="26"/>
          <w:szCs w:val="26"/>
          <w:lang w:eastAsia="ru-RU"/>
        </w:rPr>
        <w:t>потешка</w:t>
      </w:r>
      <w:proofErr w:type="spellEnd"/>
      <w:r w:rsidRPr="00493E9E">
        <w:rPr>
          <w:rFonts w:ascii="Times New Roman" w:eastAsiaTheme="minorEastAsia" w:hAnsi="Times New Roman" w:cs="Times New Roman"/>
          <w:color w:val="auto"/>
          <w:kern w:val="0"/>
          <w:sz w:val="26"/>
          <w:szCs w:val="26"/>
          <w:lang w:eastAsia="ru-RU"/>
        </w:rPr>
        <w:t xml:space="preserve">, </w:t>
      </w:r>
      <w:proofErr w:type="spellStart"/>
      <w:r w:rsidRPr="00493E9E">
        <w:rPr>
          <w:rFonts w:ascii="Times New Roman" w:eastAsiaTheme="minorEastAsia" w:hAnsi="Times New Roman" w:cs="Times New Roman"/>
          <w:color w:val="auto"/>
          <w:kern w:val="0"/>
          <w:sz w:val="26"/>
          <w:szCs w:val="26"/>
          <w:lang w:eastAsia="ru-RU"/>
        </w:rPr>
        <w:t>закличка</w:t>
      </w:r>
      <w:proofErr w:type="spellEnd"/>
      <w:r w:rsidRPr="00493E9E">
        <w:rPr>
          <w:rFonts w:ascii="Times New Roman" w:eastAsiaTheme="minorEastAsia" w:hAnsi="Times New Roman" w:cs="Times New Roman"/>
          <w:color w:val="auto"/>
          <w:kern w:val="0"/>
          <w:sz w:val="26"/>
          <w:szCs w:val="26"/>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 xml:space="preserve">Жанровое разнообразие: сказки, рассказы, стихотворения, басни, пословицы, поговорки, загадки, считалки, </w:t>
      </w:r>
      <w:proofErr w:type="spellStart"/>
      <w:r w:rsidRPr="00493E9E">
        <w:rPr>
          <w:rFonts w:ascii="Times New Roman" w:eastAsiaTheme="minorEastAsia" w:hAnsi="Times New Roman" w:cs="Times New Roman"/>
          <w:color w:val="auto"/>
          <w:kern w:val="0"/>
          <w:sz w:val="26"/>
          <w:szCs w:val="26"/>
          <w:lang w:eastAsia="ru-RU"/>
        </w:rPr>
        <w:t>потешки</w:t>
      </w:r>
      <w:proofErr w:type="spellEnd"/>
      <w:r w:rsidRPr="00493E9E">
        <w:rPr>
          <w:rFonts w:ascii="Times New Roman" w:eastAsiaTheme="minorEastAsia" w:hAnsi="Times New Roman" w:cs="Times New Roman"/>
          <w:color w:val="auto"/>
          <w:kern w:val="0"/>
          <w:sz w:val="26"/>
          <w:szCs w:val="26"/>
          <w:lang w:eastAsia="ru-RU"/>
        </w:rPr>
        <w:t>.</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93E9E">
        <w:rPr>
          <w:rFonts w:ascii="Times New Roman" w:eastAsiaTheme="minorEastAsia" w:hAnsi="Times New Roman" w:cs="Times New Roman"/>
          <w:color w:val="auto"/>
          <w:kern w:val="0"/>
          <w:sz w:val="26"/>
          <w:szCs w:val="26"/>
          <w:lang w:eastAsia="ru-RU"/>
        </w:rPr>
        <w:t>прочитанном</w:t>
      </w:r>
      <w:proofErr w:type="gramEnd"/>
      <w:r w:rsidRPr="00493E9E">
        <w:rPr>
          <w:rFonts w:ascii="Times New Roman" w:eastAsiaTheme="minorEastAsia" w:hAnsi="Times New Roman" w:cs="Times New Roman"/>
          <w:color w:val="auto"/>
          <w:kern w:val="0"/>
          <w:sz w:val="26"/>
          <w:szCs w:val="26"/>
          <w:lang w:eastAsia="ru-RU"/>
        </w:rPr>
        <w:t>,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Аудирование</w:t>
      </w:r>
      <w:proofErr w:type="spellEnd"/>
      <w:r w:rsidRPr="00493E9E">
        <w:rPr>
          <w:rFonts w:ascii="Times New Roman" w:eastAsiaTheme="minorEastAsia" w:hAnsi="Times New Roman" w:cs="Times New Roman"/>
          <w:color w:val="auto"/>
          <w:kern w:val="0"/>
          <w:sz w:val="26"/>
          <w:szCs w:val="26"/>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Повторение и воспроизведение по подобию, по памяти отдельных слогов, </w:t>
      </w:r>
      <w:r w:rsidRPr="00493E9E">
        <w:rPr>
          <w:rFonts w:ascii="Times New Roman" w:eastAsiaTheme="minorEastAsia" w:hAnsi="Times New Roman" w:cs="Times New Roman"/>
          <w:color w:val="auto"/>
          <w:kern w:val="0"/>
          <w:sz w:val="26"/>
          <w:szCs w:val="26"/>
          <w:lang w:eastAsia="ru-RU"/>
        </w:rPr>
        <w:lastRenderedPageBreak/>
        <w:t>слов, предложений.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 "Давай познакомимся", "Меня зовут...", "Меня зовут..., а тебя?", "Это...", "</w:t>
      </w:r>
      <w:proofErr w:type="gramStart"/>
      <w:r w:rsidRPr="00493E9E">
        <w:rPr>
          <w:rFonts w:ascii="Times New Roman" w:eastAsiaTheme="minorEastAsia" w:hAnsi="Times New Roman" w:cs="Times New Roman"/>
          <w:color w:val="auto"/>
          <w:kern w:val="0"/>
          <w:sz w:val="26"/>
          <w:szCs w:val="26"/>
          <w:lang w:eastAsia="ru-RU"/>
        </w:rPr>
        <w:t>Познакомься</w:t>
      </w:r>
      <w:proofErr w:type="gramEnd"/>
      <w:r w:rsidRPr="00493E9E">
        <w:rPr>
          <w:rFonts w:ascii="Times New Roman" w:eastAsiaTheme="minorEastAsia" w:hAnsi="Times New Roman" w:cs="Times New Roman"/>
          <w:color w:val="auto"/>
          <w:kern w:val="0"/>
          <w:sz w:val="26"/>
          <w:szCs w:val="26"/>
          <w:lang w:eastAsia="ru-RU"/>
        </w:rPr>
        <w:t xml:space="preserve">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493E9E">
        <w:rPr>
          <w:rFonts w:ascii="Times New Roman" w:eastAsiaTheme="minorEastAsia" w:hAnsi="Times New Roman" w:cs="Times New Roman"/>
          <w:color w:val="auto"/>
          <w:kern w:val="0"/>
          <w:sz w:val="26"/>
          <w:szCs w:val="26"/>
          <w:lang w:eastAsia="ru-RU"/>
        </w:rPr>
        <w:t>Чао</w:t>
      </w:r>
      <w:proofErr w:type="spellEnd"/>
      <w:r w:rsidRPr="00493E9E">
        <w:rPr>
          <w:rFonts w:ascii="Times New Roman" w:eastAsiaTheme="minorEastAsia" w:hAnsi="Times New Roman" w:cs="Times New Roman"/>
          <w:color w:val="auto"/>
          <w:kern w:val="0"/>
          <w:sz w:val="26"/>
          <w:szCs w:val="26"/>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493E9E">
        <w:rPr>
          <w:rFonts w:ascii="Times New Roman" w:eastAsiaTheme="minorEastAsia" w:hAnsi="Times New Roman" w:cs="Times New Roman"/>
          <w:color w:val="auto"/>
          <w:kern w:val="0"/>
          <w:sz w:val="26"/>
          <w:szCs w:val="26"/>
          <w:lang w:eastAsia="ru-RU"/>
        </w:rPr>
        <w:t>и(</w:t>
      </w:r>
      <w:proofErr w:type="gramEnd"/>
      <w:r w:rsidRPr="00493E9E">
        <w:rPr>
          <w:rFonts w:ascii="Times New Roman" w:eastAsiaTheme="minorEastAsia" w:hAnsi="Times New Roman" w:cs="Times New Roman"/>
          <w:color w:val="auto"/>
          <w:kern w:val="0"/>
          <w:sz w:val="26"/>
          <w:szCs w:val="26"/>
          <w:lang w:eastAsia="ru-RU"/>
        </w:rPr>
        <w:t>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Поздравление, пожелание. Формулы: "Поздравляю </w:t>
      </w:r>
      <w:proofErr w:type="gramStart"/>
      <w:r w:rsidRPr="00493E9E">
        <w:rPr>
          <w:rFonts w:ascii="Times New Roman" w:eastAsiaTheme="minorEastAsia" w:hAnsi="Times New Roman" w:cs="Times New Roman"/>
          <w:color w:val="auto"/>
          <w:kern w:val="0"/>
          <w:sz w:val="26"/>
          <w:szCs w:val="26"/>
          <w:lang w:eastAsia="ru-RU"/>
        </w:rPr>
        <w:t>с</w:t>
      </w:r>
      <w:proofErr w:type="gramEnd"/>
      <w:r w:rsidRPr="00493E9E">
        <w:rPr>
          <w:rFonts w:ascii="Times New Roman" w:eastAsiaTheme="minorEastAsia" w:hAnsi="Times New Roman" w:cs="Times New Roman"/>
          <w:color w:val="auto"/>
          <w:kern w:val="0"/>
          <w:sz w:val="26"/>
          <w:szCs w:val="26"/>
          <w:lang w:eastAsia="ru-RU"/>
        </w:rPr>
        <w:t xml:space="preserve">...", "Поздравляю </w:t>
      </w:r>
      <w:proofErr w:type="gramStart"/>
      <w:r w:rsidRPr="00493E9E">
        <w:rPr>
          <w:rFonts w:ascii="Times New Roman" w:eastAsiaTheme="minorEastAsia" w:hAnsi="Times New Roman" w:cs="Times New Roman"/>
          <w:color w:val="auto"/>
          <w:kern w:val="0"/>
          <w:sz w:val="26"/>
          <w:szCs w:val="26"/>
          <w:lang w:eastAsia="ru-RU"/>
        </w:rPr>
        <w:t>с</w:t>
      </w:r>
      <w:proofErr w:type="gramEnd"/>
      <w:r w:rsidRPr="00493E9E">
        <w:rPr>
          <w:rFonts w:ascii="Times New Roman" w:eastAsiaTheme="minorEastAsia" w:hAnsi="Times New Roman" w:cs="Times New Roman"/>
          <w:color w:val="auto"/>
          <w:kern w:val="0"/>
          <w:sz w:val="26"/>
          <w:szCs w:val="26"/>
          <w:lang w:eastAsia="ru-RU"/>
        </w:rPr>
        <w:t xml:space="preserve"> </w:t>
      </w:r>
      <w:r w:rsidRPr="00493E9E">
        <w:rPr>
          <w:rFonts w:ascii="Times New Roman" w:eastAsiaTheme="minorEastAsia" w:hAnsi="Times New Roman" w:cs="Times New Roman"/>
          <w:color w:val="auto"/>
          <w:kern w:val="0"/>
          <w:sz w:val="26"/>
          <w:szCs w:val="26"/>
          <w:lang w:eastAsia="ru-RU"/>
        </w:rPr>
        <w:lastRenderedPageBreak/>
        <w:t>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493E9E">
        <w:rPr>
          <w:rFonts w:ascii="Times New Roman" w:eastAsiaTheme="minorEastAsia" w:hAnsi="Times New Roman" w:cs="Times New Roman"/>
          <w:color w:val="auto"/>
          <w:kern w:val="0"/>
          <w:sz w:val="26"/>
          <w:szCs w:val="26"/>
          <w:lang w:eastAsia="ru-RU"/>
        </w:rPr>
        <w:t>Позовите</w:t>
      </w:r>
      <w:proofErr w:type="gramEnd"/>
      <w:r w:rsidRPr="00493E9E">
        <w:rPr>
          <w:rFonts w:ascii="Times New Roman" w:eastAsiaTheme="minorEastAsia" w:hAnsi="Times New Roman" w:cs="Times New Roman"/>
          <w:color w:val="auto"/>
          <w:kern w:val="0"/>
          <w:sz w:val="26"/>
          <w:szCs w:val="26"/>
          <w:lang w:eastAsia="ru-RU"/>
        </w:rP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 "Можно..., пожалуйста!", "Разрешите</w:t>
      </w:r>
      <w:proofErr w:type="gramStart"/>
      <w:r w:rsidRPr="00493E9E">
        <w:rPr>
          <w:rFonts w:ascii="Times New Roman" w:eastAsiaTheme="minorEastAsia" w:hAnsi="Times New Roman" w:cs="Times New Roman"/>
          <w:color w:val="auto"/>
          <w:kern w:val="0"/>
          <w:sz w:val="26"/>
          <w:szCs w:val="26"/>
          <w:lang w:eastAsia="ru-RU"/>
        </w:rPr>
        <w:t>.", "</w:t>
      </w:r>
      <w:proofErr w:type="gramEnd"/>
      <w:r w:rsidRPr="00493E9E">
        <w:rPr>
          <w:rFonts w:ascii="Times New Roman" w:eastAsiaTheme="minorEastAsia" w:hAnsi="Times New Roman" w:cs="Times New Roman"/>
          <w:color w:val="auto"/>
          <w:kern w:val="0"/>
          <w:sz w:val="26"/>
          <w:szCs w:val="26"/>
          <w:lang w:eastAsia="ru-RU"/>
        </w:rPr>
        <w:t>Можно мне", "Можно 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Формулы: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493E9E">
        <w:rPr>
          <w:rFonts w:ascii="Times New Roman" w:eastAsiaTheme="minorEastAsia" w:hAnsi="Times New Roman" w:cs="Times New Roman"/>
          <w:color w:val="auto"/>
          <w:kern w:val="0"/>
          <w:sz w:val="26"/>
          <w:szCs w:val="26"/>
          <w:lang w:eastAsia="ru-RU"/>
        </w:rPr>
        <w:t>"Спасибо, и тебя (Вас) поздравляю).</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w:t>
      </w:r>
      <w:r w:rsidRPr="00493E9E">
        <w:rPr>
          <w:rFonts w:ascii="Times New Roman" w:eastAsiaTheme="minorEastAsia" w:hAnsi="Times New Roman" w:cs="Times New Roman"/>
          <w:color w:val="auto"/>
          <w:kern w:val="0"/>
          <w:sz w:val="26"/>
          <w:szCs w:val="26"/>
          <w:lang w:eastAsia="ru-RU"/>
        </w:rPr>
        <w:lastRenderedPageBreak/>
        <w:t>"Давайте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3) Составление предложений по теме ситуации, в том числе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7) 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Планируемые предметные результаты освоения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слов на слоги для переноса;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звуков и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рукописного и печатного текста целыми словами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текста на предложения;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выделение темы текста (о чем идет речь), выбор одного заголовка из нескольких, подходящего по смыслу;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самостоятельная запись 3 - 4 предложений из составленного текста после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195886" w:rsidRDefault="00195886"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Чтение является важным учебным предметом в образовании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Задачами изучения учебного предмета "Чтение"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воспитание у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интереса к чтению;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493E9E">
        <w:rPr>
          <w:rFonts w:ascii="Times New Roman" w:eastAsiaTheme="minorEastAsia" w:hAnsi="Times New Roman" w:cs="Times New Roman"/>
          <w:color w:val="auto"/>
          <w:kern w:val="0"/>
          <w:sz w:val="26"/>
          <w:szCs w:val="26"/>
          <w:lang w:eastAsia="ru-RU"/>
        </w:rPr>
        <w:t>послогового</w:t>
      </w:r>
      <w:proofErr w:type="spellEnd"/>
      <w:r w:rsidRPr="00493E9E">
        <w:rPr>
          <w:rFonts w:ascii="Times New Roman" w:eastAsiaTheme="minorEastAsia" w:hAnsi="Times New Roman" w:cs="Times New Roman"/>
          <w:color w:val="auto"/>
          <w:kern w:val="0"/>
          <w:sz w:val="26"/>
          <w:szCs w:val="26"/>
          <w:lang w:eastAsia="ru-RU"/>
        </w:rPr>
        <w:t xml:space="preserve"> чтения к чтению целым словом;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сознательного чтения: читать доступный пониманию те</w:t>
      </w:r>
      <w:proofErr w:type="gramStart"/>
      <w:r w:rsidRPr="00493E9E">
        <w:rPr>
          <w:rFonts w:ascii="Times New Roman" w:eastAsiaTheme="minorEastAsia" w:hAnsi="Times New Roman" w:cs="Times New Roman"/>
          <w:color w:val="auto"/>
          <w:kern w:val="0"/>
          <w:sz w:val="26"/>
          <w:szCs w:val="26"/>
          <w:lang w:eastAsia="ru-RU"/>
        </w:rPr>
        <w:t>кст всл</w:t>
      </w:r>
      <w:proofErr w:type="gramEnd"/>
      <w:r w:rsidRPr="00493E9E">
        <w:rPr>
          <w:rFonts w:ascii="Times New Roman" w:eastAsiaTheme="minorEastAsia" w:hAnsi="Times New Roman" w:cs="Times New Roman"/>
          <w:color w:val="auto"/>
          <w:kern w:val="0"/>
          <w:sz w:val="26"/>
          <w:szCs w:val="26"/>
          <w:lang w:eastAsia="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"Чтение":</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493E9E">
        <w:rPr>
          <w:rFonts w:ascii="Times New Roman" w:eastAsiaTheme="minorEastAsia" w:hAnsi="Times New Roman" w:cs="Times New Roman"/>
          <w:color w:val="auto"/>
          <w:kern w:val="0"/>
          <w:sz w:val="26"/>
          <w:szCs w:val="26"/>
          <w:lang w:eastAsia="ru-RU"/>
        </w:rPr>
        <w:t>потешка</w:t>
      </w:r>
      <w:proofErr w:type="spellEnd"/>
      <w:r w:rsidRPr="00493E9E">
        <w:rPr>
          <w:rFonts w:ascii="Times New Roman" w:eastAsiaTheme="minorEastAsia" w:hAnsi="Times New Roman" w:cs="Times New Roman"/>
          <w:color w:val="auto"/>
          <w:kern w:val="0"/>
          <w:sz w:val="26"/>
          <w:szCs w:val="26"/>
          <w:lang w:eastAsia="ru-RU"/>
        </w:rPr>
        <w:t xml:space="preserve">, </w:t>
      </w:r>
      <w:proofErr w:type="spellStart"/>
      <w:r w:rsidRPr="00493E9E">
        <w:rPr>
          <w:rFonts w:ascii="Times New Roman" w:eastAsiaTheme="minorEastAsia" w:hAnsi="Times New Roman" w:cs="Times New Roman"/>
          <w:color w:val="auto"/>
          <w:kern w:val="0"/>
          <w:sz w:val="26"/>
          <w:szCs w:val="26"/>
          <w:lang w:eastAsia="ru-RU"/>
        </w:rPr>
        <w:t>закличка</w:t>
      </w:r>
      <w:proofErr w:type="spellEnd"/>
      <w:r w:rsidRPr="00493E9E">
        <w:rPr>
          <w:rFonts w:ascii="Times New Roman" w:eastAsiaTheme="minorEastAsia" w:hAnsi="Times New Roman" w:cs="Times New Roman"/>
          <w:color w:val="auto"/>
          <w:kern w:val="0"/>
          <w:sz w:val="26"/>
          <w:szCs w:val="26"/>
          <w:lang w:eastAsia="ru-RU"/>
        </w:rPr>
        <w:t>, песня, сказка, былина).</w:t>
      </w:r>
      <w:proofErr w:type="gramEnd"/>
      <w:r w:rsidRPr="00493E9E">
        <w:rPr>
          <w:rFonts w:ascii="Times New Roman" w:eastAsiaTheme="minorEastAsia" w:hAnsi="Times New Roman" w:cs="Times New Roman"/>
          <w:color w:val="auto"/>
          <w:kern w:val="0"/>
          <w:sz w:val="26"/>
          <w:szCs w:val="26"/>
          <w:lang w:eastAsia="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w:t>
      </w:r>
      <w:proofErr w:type="gramStart"/>
      <w:r w:rsidRPr="00493E9E">
        <w:rPr>
          <w:rFonts w:ascii="Times New Roman" w:eastAsiaTheme="minorEastAsia" w:hAnsi="Times New Roman" w:cs="Times New Roman"/>
          <w:color w:val="auto"/>
          <w:kern w:val="0"/>
          <w:sz w:val="26"/>
          <w:szCs w:val="26"/>
          <w:lang w:eastAsia="ru-RU"/>
        </w:rPr>
        <w:t xml:space="preserve">Жанровое разнообразие: сказки, рассказы, стихотворения, басни, пословицы, поговорки, загадки, считалки, </w:t>
      </w:r>
      <w:proofErr w:type="spellStart"/>
      <w:r w:rsidRPr="00493E9E">
        <w:rPr>
          <w:rFonts w:ascii="Times New Roman" w:eastAsiaTheme="minorEastAsia" w:hAnsi="Times New Roman" w:cs="Times New Roman"/>
          <w:color w:val="auto"/>
          <w:kern w:val="0"/>
          <w:sz w:val="26"/>
          <w:szCs w:val="26"/>
          <w:lang w:eastAsia="ru-RU"/>
        </w:rPr>
        <w:t>потешки</w:t>
      </w:r>
      <w:proofErr w:type="spellEnd"/>
      <w:r w:rsidRPr="00493E9E">
        <w:rPr>
          <w:rFonts w:ascii="Times New Roman" w:eastAsiaTheme="minorEastAsia" w:hAnsi="Times New Roman" w:cs="Times New Roman"/>
          <w:color w:val="auto"/>
          <w:kern w:val="0"/>
          <w:sz w:val="26"/>
          <w:szCs w:val="26"/>
          <w:lang w:eastAsia="ru-RU"/>
        </w:rPr>
        <w:t>.</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w:t>
      </w:r>
      <w:r w:rsidRPr="00493E9E">
        <w:rPr>
          <w:rFonts w:ascii="Times New Roman" w:eastAsiaTheme="minorEastAsia" w:hAnsi="Times New Roman" w:cs="Times New Roman"/>
          <w:color w:val="auto"/>
          <w:kern w:val="0"/>
          <w:sz w:val="26"/>
          <w:szCs w:val="26"/>
          <w:lang w:eastAsia="ru-RU"/>
        </w:rPr>
        <w:lastRenderedPageBreak/>
        <w:t>знаках препинания, выбор соответствующего тона голоса, чтение по ролям и драматизация разобранных диалогов).</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93E9E">
        <w:rPr>
          <w:rFonts w:ascii="Times New Roman" w:eastAsiaTheme="minorEastAsia" w:hAnsi="Times New Roman" w:cs="Times New Roman"/>
          <w:color w:val="auto"/>
          <w:kern w:val="0"/>
          <w:sz w:val="26"/>
          <w:szCs w:val="26"/>
          <w:lang w:eastAsia="ru-RU"/>
        </w:rPr>
        <w:t>прочитанном</w:t>
      </w:r>
      <w:proofErr w:type="gramEnd"/>
      <w:r w:rsidRPr="00493E9E">
        <w:rPr>
          <w:rFonts w:ascii="Times New Roman" w:eastAsiaTheme="minorEastAsia" w:hAnsi="Times New Roman" w:cs="Times New Roman"/>
          <w:color w:val="auto"/>
          <w:kern w:val="0"/>
          <w:sz w:val="26"/>
          <w:szCs w:val="26"/>
          <w:lang w:eastAsia="ru-RU"/>
        </w:rPr>
        <w:t>,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осознанное и правильное чтение те</w:t>
      </w:r>
      <w:proofErr w:type="gramStart"/>
      <w:r w:rsidRPr="00493E9E">
        <w:rPr>
          <w:rFonts w:ascii="Times New Roman" w:eastAsiaTheme="minorEastAsia" w:hAnsi="Times New Roman" w:cs="Times New Roman"/>
          <w:color w:val="auto"/>
          <w:kern w:val="0"/>
          <w:sz w:val="26"/>
          <w:szCs w:val="26"/>
          <w:lang w:eastAsia="ru-RU"/>
        </w:rPr>
        <w:t>кст всл</w:t>
      </w:r>
      <w:proofErr w:type="gramEnd"/>
      <w:r w:rsidRPr="00493E9E">
        <w:rPr>
          <w:rFonts w:ascii="Times New Roman" w:eastAsiaTheme="minorEastAsia" w:hAnsi="Times New Roman" w:cs="Times New Roman"/>
          <w:color w:val="auto"/>
          <w:kern w:val="0"/>
          <w:sz w:val="26"/>
          <w:szCs w:val="26"/>
          <w:lang w:eastAsia="ru-RU"/>
        </w:rPr>
        <w:t>ух по слогам и целыми словами;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19588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3.3. </w:t>
      </w:r>
      <w:r w:rsidR="00493E9E" w:rsidRPr="00493E9E">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Целью учебного предмета "Речевая практика" является развитие речевой коммуникации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интеллектуальными нарушениями (умственной отсталостью) для осуществления общения с окружающими людьми.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способствовать совершенствованию речевого опыта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корригировать и обогащать языковую базу устных высказываний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формировать выразительную сторону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учить строить устные связные высказывания;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воспитывать культуру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Содержание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Аудирование</w:t>
      </w:r>
      <w:proofErr w:type="spellEnd"/>
      <w:r w:rsidRPr="00493E9E">
        <w:rPr>
          <w:rFonts w:ascii="Times New Roman" w:eastAsiaTheme="minorEastAsia" w:hAnsi="Times New Roman" w:cs="Times New Roman"/>
          <w:color w:val="auto"/>
          <w:kern w:val="0"/>
          <w:sz w:val="26"/>
          <w:szCs w:val="26"/>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Повторение и воспроизведение по подобию, по памяти отдельных слогов, слов, предложений.</w:t>
      </w:r>
    </w:p>
    <w:p w:rsidR="00195886"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Слушание небольших литературных произведений в изложении педагогического работника и с аудионосителей. Ответы на вопросы по </w:t>
      </w:r>
      <w:r w:rsidR="00195886">
        <w:rPr>
          <w:rFonts w:ascii="Times New Roman" w:eastAsiaTheme="minorEastAsia" w:hAnsi="Times New Roman" w:cs="Times New Roman"/>
          <w:color w:val="auto"/>
          <w:kern w:val="0"/>
          <w:sz w:val="26"/>
          <w:szCs w:val="26"/>
          <w:lang w:eastAsia="ru-RU"/>
        </w:rPr>
        <w:t>прослушанному тексту, пересказ.</w:t>
      </w:r>
    </w:p>
    <w:p w:rsidR="00493E9E" w:rsidRPr="00493E9E"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Формулы: "Давай познакомимся", "Меня зовут...", "Меня зовут..., а тебя?". Формулы: "Это...", "</w:t>
      </w:r>
      <w:proofErr w:type="gramStart"/>
      <w:r w:rsidRPr="00493E9E">
        <w:rPr>
          <w:rFonts w:ascii="Times New Roman" w:eastAsiaTheme="minorEastAsia" w:hAnsi="Times New Roman" w:cs="Times New Roman"/>
          <w:color w:val="auto"/>
          <w:kern w:val="0"/>
          <w:sz w:val="26"/>
          <w:szCs w:val="26"/>
          <w:lang w:eastAsia="ru-RU"/>
        </w:rPr>
        <w:t>Познакомься</w:t>
      </w:r>
      <w:proofErr w:type="gramEnd"/>
      <w:r w:rsidRPr="00493E9E">
        <w:rPr>
          <w:rFonts w:ascii="Times New Roman" w:eastAsiaTheme="minorEastAsia" w:hAnsi="Times New Roman" w:cs="Times New Roman"/>
          <w:color w:val="auto"/>
          <w:kern w:val="0"/>
          <w:sz w:val="26"/>
          <w:szCs w:val="26"/>
          <w:lang w:eastAsia="ru-RU"/>
        </w:rPr>
        <w:t xml:space="preserve">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493E9E">
        <w:rPr>
          <w:rFonts w:ascii="Times New Roman" w:eastAsiaTheme="minorEastAsia" w:hAnsi="Times New Roman" w:cs="Times New Roman"/>
          <w:color w:val="auto"/>
          <w:kern w:val="0"/>
          <w:sz w:val="26"/>
          <w:szCs w:val="26"/>
          <w:lang w:eastAsia="ru-RU"/>
        </w:rPr>
        <w:t>Чао</w:t>
      </w:r>
      <w:proofErr w:type="spellEnd"/>
      <w:r w:rsidRPr="00493E9E">
        <w:rPr>
          <w:rFonts w:ascii="Times New Roman" w:eastAsiaTheme="minorEastAsia" w:hAnsi="Times New Roman" w:cs="Times New Roman"/>
          <w:color w:val="auto"/>
          <w:kern w:val="0"/>
          <w:sz w:val="26"/>
          <w:szCs w:val="26"/>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493E9E">
        <w:rPr>
          <w:rFonts w:ascii="Times New Roman" w:eastAsiaTheme="minorEastAsia" w:hAnsi="Times New Roman" w:cs="Times New Roman"/>
          <w:color w:val="auto"/>
          <w:kern w:val="0"/>
          <w:sz w:val="26"/>
          <w:szCs w:val="26"/>
          <w:lang w:eastAsia="ru-RU"/>
        </w:rPr>
        <w:t>и(</w:t>
      </w:r>
      <w:proofErr w:type="gramEnd"/>
      <w:r w:rsidRPr="00493E9E">
        <w:rPr>
          <w:rFonts w:ascii="Times New Roman" w:eastAsiaTheme="minorEastAsia" w:hAnsi="Times New Roman" w:cs="Times New Roman"/>
          <w:color w:val="auto"/>
          <w:kern w:val="0"/>
          <w:sz w:val="26"/>
          <w:szCs w:val="26"/>
          <w:lang w:eastAsia="ru-RU"/>
        </w:rPr>
        <w:t>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Поздравление, пожелание. Формулы: "Поздравляю </w:t>
      </w:r>
      <w:proofErr w:type="gramStart"/>
      <w:r w:rsidRPr="00493E9E">
        <w:rPr>
          <w:rFonts w:ascii="Times New Roman" w:eastAsiaTheme="minorEastAsia" w:hAnsi="Times New Roman" w:cs="Times New Roman"/>
          <w:color w:val="auto"/>
          <w:kern w:val="0"/>
          <w:sz w:val="26"/>
          <w:szCs w:val="26"/>
          <w:lang w:eastAsia="ru-RU"/>
        </w:rPr>
        <w:t>с</w:t>
      </w:r>
      <w:proofErr w:type="gramEnd"/>
      <w:r w:rsidRPr="00493E9E">
        <w:rPr>
          <w:rFonts w:ascii="Times New Roman" w:eastAsiaTheme="minorEastAsia" w:hAnsi="Times New Roman" w:cs="Times New Roman"/>
          <w:color w:val="auto"/>
          <w:kern w:val="0"/>
          <w:sz w:val="26"/>
          <w:szCs w:val="26"/>
          <w:lang w:eastAsia="ru-RU"/>
        </w:rPr>
        <w:t xml:space="preserve">...", "Поздравляю </w:t>
      </w:r>
      <w:proofErr w:type="gramStart"/>
      <w:r w:rsidRPr="00493E9E">
        <w:rPr>
          <w:rFonts w:ascii="Times New Roman" w:eastAsiaTheme="minorEastAsia" w:hAnsi="Times New Roman" w:cs="Times New Roman"/>
          <w:color w:val="auto"/>
          <w:kern w:val="0"/>
          <w:sz w:val="26"/>
          <w:szCs w:val="26"/>
          <w:lang w:eastAsia="ru-RU"/>
        </w:rPr>
        <w:t>с</w:t>
      </w:r>
      <w:proofErr w:type="gramEnd"/>
      <w:r w:rsidRPr="00493E9E">
        <w:rPr>
          <w:rFonts w:ascii="Times New Roman" w:eastAsiaTheme="minorEastAsia" w:hAnsi="Times New Roman" w:cs="Times New Roman"/>
          <w:color w:val="auto"/>
          <w:kern w:val="0"/>
          <w:sz w:val="26"/>
          <w:szCs w:val="26"/>
          <w:lang w:eastAsia="ru-RU"/>
        </w:rPr>
        <w:t xml:space="preserve"> 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rsidRPr="00493E9E">
        <w:rPr>
          <w:rFonts w:ascii="Times New Roman" w:eastAsiaTheme="minorEastAsia" w:hAnsi="Times New Roman" w:cs="Times New Roman"/>
          <w:color w:val="auto"/>
          <w:kern w:val="0"/>
          <w:sz w:val="26"/>
          <w:szCs w:val="26"/>
          <w:lang w:eastAsia="ru-RU"/>
        </w:rPr>
        <w:t>Попросите</w:t>
      </w:r>
      <w:proofErr w:type="gramEnd"/>
      <w:r w:rsidRPr="00493E9E">
        <w:rPr>
          <w:rFonts w:ascii="Times New Roman" w:eastAsiaTheme="minorEastAsia" w:hAnsi="Times New Roman" w:cs="Times New Roman"/>
          <w:color w:val="auto"/>
          <w:kern w:val="0"/>
          <w:sz w:val="26"/>
          <w:szCs w:val="26"/>
          <w:lang w:eastAsia="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w:t>
      </w:r>
      <w:proofErr w:type="gramStart"/>
      <w:r w:rsidRPr="00493E9E">
        <w:rPr>
          <w:rFonts w:ascii="Times New Roman" w:eastAsiaTheme="minorEastAsia" w:hAnsi="Times New Roman" w:cs="Times New Roman"/>
          <w:color w:val="auto"/>
          <w:kern w:val="0"/>
          <w:sz w:val="26"/>
          <w:szCs w:val="26"/>
          <w:lang w:eastAsia="ru-RU"/>
        </w:rPr>
        <w:t>,"</w:t>
      </w:r>
      <w:proofErr w:type="gramEnd"/>
      <w:r w:rsidRPr="00493E9E">
        <w:rPr>
          <w:rFonts w:ascii="Times New Roman" w:eastAsiaTheme="minorEastAsia" w:hAnsi="Times New Roman" w:cs="Times New Roman"/>
          <w:color w:val="auto"/>
          <w:kern w:val="0"/>
          <w:sz w:val="26"/>
          <w:szCs w:val="26"/>
          <w:lang w:eastAsia="ru-RU"/>
        </w:rPr>
        <w:t>...", "Можно..., пожалуйста!", "Разрешите...", "Можно мне...", "</w:t>
      </w:r>
      <w:proofErr w:type="spellStart"/>
      <w:r w:rsidRPr="00493E9E">
        <w:rPr>
          <w:rFonts w:ascii="Times New Roman" w:eastAsiaTheme="minorEastAsia" w:hAnsi="Times New Roman" w:cs="Times New Roman"/>
          <w:color w:val="auto"/>
          <w:kern w:val="0"/>
          <w:sz w:val="26"/>
          <w:szCs w:val="26"/>
          <w:lang w:eastAsia="ru-RU"/>
        </w:rPr>
        <w:t>Можноя</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Формула: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3) Составление предложений по теме ситуации, в т.ч.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выразительное произнесение </w:t>
      </w:r>
      <w:proofErr w:type="spellStart"/>
      <w:r w:rsidRPr="00493E9E">
        <w:rPr>
          <w:rFonts w:ascii="Times New Roman" w:eastAsiaTheme="minorEastAsia" w:hAnsi="Times New Roman" w:cs="Times New Roman"/>
          <w:color w:val="auto"/>
          <w:kern w:val="0"/>
          <w:sz w:val="26"/>
          <w:szCs w:val="26"/>
          <w:lang w:eastAsia="ru-RU"/>
        </w:rPr>
        <w:t>чистоговорок</w:t>
      </w:r>
      <w:proofErr w:type="spellEnd"/>
      <w:r w:rsidRPr="00493E9E">
        <w:rPr>
          <w:rFonts w:ascii="Times New Roman" w:eastAsiaTheme="minorEastAsia" w:hAnsi="Times New Roman" w:cs="Times New Roman"/>
          <w:color w:val="auto"/>
          <w:kern w:val="0"/>
          <w:sz w:val="26"/>
          <w:szCs w:val="26"/>
          <w:lang w:eastAsia="ru-RU"/>
        </w:rPr>
        <w:t>, коротких стихотворений с опорой на образец чтения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участие в беседах на темы, близкие личному опыту </w:t>
      </w:r>
      <w:proofErr w:type="gramStart"/>
      <w:r w:rsidRPr="00493E9E">
        <w:rPr>
          <w:rFonts w:ascii="Times New Roman" w:eastAsiaTheme="minorEastAsia" w:hAnsi="Times New Roman" w:cs="Times New Roman"/>
          <w:color w:val="auto"/>
          <w:kern w:val="0"/>
          <w:sz w:val="26"/>
          <w:szCs w:val="26"/>
          <w:lang w:eastAsia="ru-RU"/>
        </w:rPr>
        <w:t>обучающегося</w:t>
      </w:r>
      <w:proofErr w:type="gram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активное участие в диалогах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коллективном составлении рассказа или сказки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493E9E" w:rsidRPr="00493E9E">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"Математика" (I - IV и </w:t>
      </w:r>
      <w:proofErr w:type="gramStart"/>
      <w:r w:rsidR="00493E9E" w:rsidRPr="00493E9E">
        <w:rPr>
          <w:rFonts w:ascii="Times New Roman" w:eastAsiaTheme="minorEastAsia" w:hAnsi="Times New Roman" w:cs="Times New Roman"/>
          <w:b/>
          <w:bCs/>
          <w:color w:val="auto"/>
          <w:kern w:val="0"/>
          <w:sz w:val="26"/>
          <w:szCs w:val="26"/>
          <w:lang w:eastAsia="ru-RU"/>
        </w:rPr>
        <w:t>дополнительный</w:t>
      </w:r>
      <w:proofErr w:type="gramEnd"/>
      <w:r w:rsidR="00493E9E" w:rsidRPr="00493E9E">
        <w:rPr>
          <w:rFonts w:ascii="Times New Roman" w:eastAsiaTheme="minorEastAsia" w:hAnsi="Times New Roman" w:cs="Times New Roman"/>
          <w:b/>
          <w:bCs/>
          <w:color w:val="auto"/>
          <w:kern w:val="0"/>
          <w:sz w:val="26"/>
          <w:szCs w:val="26"/>
          <w:lang w:eastAsia="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Основной целью обучения математике является подготовка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этой категории к жизни в современном обществе и овладение доступными профессионально-трудовыми навыками.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Исходя из основной цели, задачами обучения математике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доступных умственно </w:t>
      </w:r>
      <w:proofErr w:type="gramStart"/>
      <w:r w:rsidRPr="00493E9E">
        <w:rPr>
          <w:rFonts w:ascii="Times New Roman" w:eastAsiaTheme="minorEastAsia" w:hAnsi="Times New Roman" w:cs="Times New Roman"/>
          <w:color w:val="auto"/>
          <w:kern w:val="0"/>
          <w:sz w:val="26"/>
          <w:szCs w:val="26"/>
          <w:lang w:eastAsia="ru-RU"/>
        </w:rPr>
        <w:t>обучающимся</w:t>
      </w:r>
      <w:proofErr w:type="gramEnd"/>
      <w:r w:rsidRPr="00493E9E">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коррекция и развитие познавательной деятельности и личностных </w:t>
      </w:r>
      <w:proofErr w:type="gramStart"/>
      <w:r w:rsidRPr="00493E9E">
        <w:rPr>
          <w:rFonts w:ascii="Times New Roman" w:eastAsiaTheme="minorEastAsia" w:hAnsi="Times New Roman" w:cs="Times New Roman"/>
          <w:color w:val="auto"/>
          <w:kern w:val="0"/>
          <w:sz w:val="26"/>
          <w:szCs w:val="26"/>
          <w:lang w:eastAsia="ru-RU"/>
        </w:rPr>
        <w:t>качеств</w:t>
      </w:r>
      <w:proofErr w:type="gramEnd"/>
      <w:r w:rsidRPr="00493E9E">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Пропедевтика.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493E9E">
        <w:rPr>
          <w:rFonts w:ascii="Times New Roman" w:eastAsiaTheme="minorEastAsia" w:hAnsi="Times New Roman" w:cs="Times New Roman"/>
          <w:color w:val="auto"/>
          <w:kern w:val="0"/>
          <w:sz w:val="26"/>
          <w:szCs w:val="26"/>
          <w:lang w:eastAsia="ru-RU"/>
        </w:rPr>
        <w:t>кроме</w:t>
      </w:r>
      <w:proofErr w:type="gramEnd"/>
      <w:r w:rsidRPr="00493E9E">
        <w:rPr>
          <w:rFonts w:ascii="Times New Roman" w:eastAsiaTheme="minorEastAsia" w:hAnsi="Times New Roman" w:cs="Times New Roman"/>
          <w:color w:val="auto"/>
          <w:kern w:val="0"/>
          <w:sz w:val="26"/>
          <w:szCs w:val="26"/>
          <w:lang w:eastAsia="ru-RU"/>
        </w:rPr>
        <w:t>, остальные (оставшиеся), другие.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двух предметов, серии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Сравнение предметов по размеру. </w:t>
      </w:r>
      <w:proofErr w:type="gramStart"/>
      <w:r w:rsidRPr="00493E9E">
        <w:rPr>
          <w:rFonts w:ascii="Times New Roman" w:eastAsiaTheme="minorEastAsia" w:hAnsi="Times New Roman" w:cs="Times New Roman"/>
          <w:color w:val="auto"/>
          <w:kern w:val="0"/>
          <w:sz w:val="26"/>
          <w:szCs w:val="26"/>
          <w:lang w:eastAsia="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493E9E">
        <w:rPr>
          <w:rFonts w:ascii="Times New Roman" w:eastAsiaTheme="minorEastAsia" w:hAnsi="Times New Roman" w:cs="Times New Roman"/>
          <w:color w:val="auto"/>
          <w:kern w:val="0"/>
          <w:sz w:val="26"/>
          <w:szCs w:val="26"/>
          <w:lang w:eastAsia="ru-RU"/>
        </w:rPr>
        <w:t xml:space="preserve"> </w:t>
      </w:r>
      <w:proofErr w:type="gramStart"/>
      <w:r w:rsidRPr="00493E9E">
        <w:rPr>
          <w:rFonts w:ascii="Times New Roman" w:eastAsiaTheme="minorEastAsia" w:hAnsi="Times New Roman" w:cs="Times New Roman"/>
          <w:color w:val="auto"/>
          <w:kern w:val="0"/>
          <w:sz w:val="26"/>
          <w:szCs w:val="26"/>
          <w:lang w:eastAsia="ru-RU"/>
        </w:rPr>
        <w:t xml:space="preserve">Сравнение трех-четырех </w:t>
      </w:r>
      <w:r w:rsidRPr="00493E9E">
        <w:rPr>
          <w:rFonts w:ascii="Times New Roman" w:eastAsiaTheme="minorEastAsia" w:hAnsi="Times New Roman" w:cs="Times New Roman"/>
          <w:color w:val="auto"/>
          <w:kern w:val="0"/>
          <w:sz w:val="26"/>
          <w:szCs w:val="26"/>
          <w:lang w:eastAsia="ru-RU"/>
        </w:rPr>
        <w:lastRenderedPageBreak/>
        <w:t>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493E9E">
        <w:rPr>
          <w:rFonts w:ascii="Times New Roman" w:eastAsiaTheme="minorEastAsia" w:hAnsi="Times New Roman" w:cs="Times New Roman"/>
          <w:color w:val="auto"/>
          <w:kern w:val="0"/>
          <w:sz w:val="26"/>
          <w:szCs w:val="26"/>
          <w:lang w:eastAsia="ru-RU"/>
        </w:rPr>
        <w:t xml:space="preserve"> Сравнение трех-четырех предметов по тяжести (весу): тяжелее, легче, </w:t>
      </w:r>
      <w:proofErr w:type="gramStart"/>
      <w:r w:rsidRPr="00493E9E">
        <w:rPr>
          <w:rFonts w:ascii="Times New Roman" w:eastAsiaTheme="minorEastAsia" w:hAnsi="Times New Roman" w:cs="Times New Roman"/>
          <w:color w:val="auto"/>
          <w:kern w:val="0"/>
          <w:sz w:val="26"/>
          <w:szCs w:val="26"/>
          <w:lang w:eastAsia="ru-RU"/>
        </w:rPr>
        <w:t>самый</w:t>
      </w:r>
      <w:proofErr w:type="gramEnd"/>
      <w:r w:rsidRPr="00493E9E">
        <w:rPr>
          <w:rFonts w:ascii="Times New Roman" w:eastAsiaTheme="minorEastAsia" w:hAnsi="Times New Roman" w:cs="Times New Roman"/>
          <w:color w:val="auto"/>
          <w:kern w:val="0"/>
          <w:sz w:val="26"/>
          <w:szCs w:val="26"/>
          <w:lang w:eastAsia="ru-RU"/>
        </w:rPr>
        <w:t xml:space="preserve"> тяжелый, самый легкий.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предметных совокупностей по количеству предметов, их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Сравнение двух-трех предметных совокупностей. </w:t>
      </w:r>
      <w:proofErr w:type="gramStart"/>
      <w:r w:rsidRPr="00493E9E">
        <w:rPr>
          <w:rFonts w:ascii="Times New Roman" w:eastAsiaTheme="minorEastAsia" w:hAnsi="Times New Roman" w:cs="Times New Roman"/>
          <w:color w:val="auto"/>
          <w:kern w:val="0"/>
          <w:sz w:val="26"/>
          <w:szCs w:val="26"/>
          <w:lang w:eastAsia="ru-RU"/>
        </w:rPr>
        <w:t>Слова: сколько, много, мало, больше, меньше, столько же, равное, одинаковое количество, немного, несколько, один, ни одного.</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количества предметов одной совокупности до и после изменения количества предметов, ее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 в одинаковых емкостях. Слова: больше, меньше, одинаково, равно, столько же.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сыпучего вещества в одной емкости до и после изменения объема.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Единицы измерения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Единица времени - сутки. Сутки: утро, день, вечер, ночь. </w:t>
      </w:r>
      <w:proofErr w:type="gramStart"/>
      <w:r w:rsidRPr="00493E9E">
        <w:rPr>
          <w:rFonts w:ascii="Times New Roman" w:eastAsiaTheme="minorEastAsia" w:hAnsi="Times New Roman" w:cs="Times New Roman"/>
          <w:color w:val="auto"/>
          <w:kern w:val="0"/>
          <w:sz w:val="26"/>
          <w:szCs w:val="26"/>
          <w:lang w:eastAsia="ru-RU"/>
        </w:rPr>
        <w:t>Сегодня, завтра, вчера, на следующий день, рано, поздно, вовремя, давно, недавно, медленно, быстро.</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Сравнение по возрасту: </w:t>
      </w:r>
      <w:proofErr w:type="gramStart"/>
      <w:r w:rsidRPr="00493E9E">
        <w:rPr>
          <w:rFonts w:ascii="Times New Roman" w:eastAsiaTheme="minorEastAsia" w:hAnsi="Times New Roman" w:cs="Times New Roman"/>
          <w:color w:val="auto"/>
          <w:kern w:val="0"/>
          <w:sz w:val="26"/>
          <w:szCs w:val="26"/>
          <w:lang w:eastAsia="ru-RU"/>
        </w:rPr>
        <w:t>молодой</w:t>
      </w:r>
      <w:proofErr w:type="gramEnd"/>
      <w:r w:rsidRPr="00493E9E">
        <w:rPr>
          <w:rFonts w:ascii="Times New Roman" w:eastAsiaTheme="minorEastAsia" w:hAnsi="Times New Roman" w:cs="Times New Roman"/>
          <w:color w:val="auto"/>
          <w:kern w:val="0"/>
          <w:sz w:val="26"/>
          <w:szCs w:val="26"/>
          <w:lang w:eastAsia="ru-RU"/>
        </w:rPr>
        <w:t>, старый, моложе, старше.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Круг, квадрат, прямоугольник, треугольник. Шар, куб, брус.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Единицы измерения и их соотношения. Величины и единицы их измерения. </w:t>
      </w:r>
      <w:proofErr w:type="gramStart"/>
      <w:r w:rsidRPr="00493E9E">
        <w:rPr>
          <w:rFonts w:ascii="Times New Roman" w:eastAsiaTheme="minorEastAsia" w:hAnsi="Times New Roman" w:cs="Times New Roman"/>
          <w:color w:val="auto"/>
          <w:kern w:val="0"/>
          <w:sz w:val="26"/>
          <w:szCs w:val="26"/>
          <w:lang w:eastAsia="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493E9E">
        <w:rPr>
          <w:rFonts w:ascii="Times New Roman" w:eastAsiaTheme="minorEastAsia" w:hAnsi="Times New Roman" w:cs="Times New Roman"/>
          <w:color w:val="auto"/>
          <w:kern w:val="0"/>
          <w:sz w:val="26"/>
          <w:szCs w:val="26"/>
          <w:lang w:eastAsia="ru-RU"/>
        </w:rPr>
        <w:t xml:space="preserve"> Соотношения между единицами измерения однородных величин. Сравнение </w:t>
      </w:r>
      <w:r w:rsidRPr="00493E9E">
        <w:rPr>
          <w:rFonts w:ascii="Times New Roman" w:eastAsiaTheme="minorEastAsia" w:hAnsi="Times New Roman" w:cs="Times New Roman"/>
          <w:color w:val="auto"/>
          <w:kern w:val="0"/>
          <w:sz w:val="26"/>
          <w:szCs w:val="26"/>
          <w:lang w:eastAsia="ru-RU"/>
        </w:rPr>
        <w:lastRenderedPageBreak/>
        <w:t>и упорядочение однородных величин.</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Геометрический материал. Пространственные отношения. </w:t>
      </w:r>
      <w:proofErr w:type="gramStart"/>
      <w:r w:rsidRPr="00493E9E">
        <w:rPr>
          <w:rFonts w:ascii="Times New Roman" w:eastAsiaTheme="minorEastAsia" w:hAnsi="Times New Roman" w:cs="Times New Roman"/>
          <w:color w:val="auto"/>
          <w:kern w:val="0"/>
          <w:sz w:val="26"/>
          <w:szCs w:val="26"/>
          <w:lang w:eastAsia="ru-RU"/>
        </w:rPr>
        <w:t>Взаимное расположение предметов в пространстве и на плоскости (выше - ниже, слева - справа, сверху - снизу, ближе - дальше, между).</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Геометрические фигуры. </w:t>
      </w:r>
      <w:proofErr w:type="gramStart"/>
      <w:r w:rsidRPr="00493E9E">
        <w:rPr>
          <w:rFonts w:ascii="Times New Roman" w:eastAsiaTheme="minorEastAsia" w:hAnsi="Times New Roman" w:cs="Times New Roman"/>
          <w:color w:val="auto"/>
          <w:kern w:val="0"/>
          <w:sz w:val="26"/>
          <w:szCs w:val="26"/>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93E9E">
        <w:rPr>
          <w:rFonts w:ascii="Times New Roman" w:eastAsiaTheme="minorEastAsia" w:hAnsi="Times New Roman" w:cs="Times New Roman"/>
          <w:color w:val="auto"/>
          <w:kern w:val="0"/>
          <w:sz w:val="26"/>
          <w:szCs w:val="26"/>
          <w:lang w:eastAsia="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Измерение длины отрезка. Сложение и вычитание отрезков. Измерение отрезков ломаной и вычисление ее длины.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Взаимное положение на плоскости геометрических фигур (пересечение,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Геометрические формы в окружающем мире. Распознавание и называние: куб, шар.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порядке; 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единиц измерения (меры)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числа, полученного при измерении двумя мерами;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составление, иллюстрирование всех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полисенсорности</w:t>
      </w:r>
      <w:proofErr w:type="spellEnd"/>
      <w:r w:rsidRPr="00493E9E">
        <w:rPr>
          <w:rFonts w:ascii="Times New Roman" w:eastAsiaTheme="minorEastAsia" w:hAnsi="Times New Roman" w:cs="Times New Roman"/>
          <w:color w:val="auto"/>
          <w:kern w:val="0"/>
          <w:sz w:val="26"/>
          <w:szCs w:val="26"/>
          <w:lang w:eastAsia="ru-RU"/>
        </w:rPr>
        <w:t xml:space="preserve"> восприятия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w:t>
      </w:r>
      <w:r w:rsidRPr="00493E9E">
        <w:rPr>
          <w:rFonts w:ascii="Times New Roman" w:eastAsiaTheme="minorEastAsia" w:hAnsi="Times New Roman" w:cs="Times New Roman"/>
          <w:color w:val="auto"/>
          <w:kern w:val="0"/>
          <w:sz w:val="26"/>
          <w:szCs w:val="26"/>
          <w:lang w:eastAsia="ru-RU"/>
        </w:rPr>
        <w:lastRenderedPageBreak/>
        <w:t xml:space="preserve">словом, иллюстрациями, практической деятельностью в процессе решения </w:t>
      </w:r>
      <w:proofErr w:type="spellStart"/>
      <w:r w:rsidRPr="00493E9E">
        <w:rPr>
          <w:rFonts w:ascii="Times New Roman" w:eastAsiaTheme="minorEastAsia" w:hAnsi="Times New Roman" w:cs="Times New Roman"/>
          <w:color w:val="auto"/>
          <w:kern w:val="0"/>
          <w:sz w:val="26"/>
          <w:szCs w:val="26"/>
          <w:lang w:eastAsia="ru-RU"/>
        </w:rPr>
        <w:t>учебнопознавательных</w:t>
      </w:r>
      <w:proofErr w:type="spellEnd"/>
      <w:r w:rsidRPr="00493E9E">
        <w:rPr>
          <w:rFonts w:ascii="Times New Roman" w:eastAsiaTheme="minorEastAsia" w:hAnsi="Times New Roman" w:cs="Times New Roman"/>
          <w:color w:val="auto"/>
          <w:kern w:val="0"/>
          <w:sz w:val="26"/>
          <w:szCs w:val="26"/>
          <w:lang w:eastAsia="ru-RU"/>
        </w:rPr>
        <w:t xml:space="preserve"> задач, в совместной деятельности друг с другом в процессе решения проблемных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постепенного усложнения содержания предмета: расширение характеристик предмета познания, преемственность изучаемых тем.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Сезонные изменения в неживой природе. </w:t>
      </w:r>
      <w:proofErr w:type="gramStart"/>
      <w:r w:rsidRPr="00493E9E">
        <w:rPr>
          <w:rFonts w:ascii="Times New Roman" w:eastAsiaTheme="minorEastAsia" w:hAnsi="Times New Roman" w:cs="Times New Roman"/>
          <w:color w:val="auto"/>
          <w:kern w:val="0"/>
          <w:sz w:val="26"/>
          <w:szCs w:val="26"/>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493E9E">
        <w:rPr>
          <w:rFonts w:ascii="Times New Roman" w:eastAsiaTheme="minorEastAsia" w:hAnsi="Times New Roman" w:cs="Times New Roman"/>
          <w:color w:val="auto"/>
          <w:kern w:val="0"/>
          <w:sz w:val="26"/>
          <w:szCs w:val="26"/>
          <w:lang w:eastAsia="ru-RU"/>
        </w:rPr>
        <w:t xml:space="preserve"> </w:t>
      </w:r>
      <w:proofErr w:type="gramStart"/>
      <w:r w:rsidRPr="00493E9E">
        <w:rPr>
          <w:rFonts w:ascii="Times New Roman" w:eastAsiaTheme="minorEastAsia" w:hAnsi="Times New Roman" w:cs="Times New Roman"/>
          <w:color w:val="auto"/>
          <w:kern w:val="0"/>
          <w:sz w:val="26"/>
          <w:szCs w:val="26"/>
          <w:lang w:eastAsia="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Солнце и изменения в неживой и живой природе. Долгота дня зимой и летом.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и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Сад, огород. Поле, лес в разное время года. Домашние и дикие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игры обучающихся, труд людей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Игры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в разные сезоны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Живая природа: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Человек. Мальчик и девочка. Возрастные группы ("малыш", "школьник", </w:t>
      </w:r>
      <w:r w:rsidRPr="00493E9E">
        <w:rPr>
          <w:rFonts w:ascii="Times New Roman" w:eastAsiaTheme="minorEastAsia" w:hAnsi="Times New Roman" w:cs="Times New Roman"/>
          <w:color w:val="auto"/>
          <w:kern w:val="0"/>
          <w:sz w:val="26"/>
          <w:szCs w:val="26"/>
          <w:lang w:eastAsia="ru-RU"/>
        </w:rPr>
        <w:lastRenderedPageBreak/>
        <w:t>"молодой человек", "взрослый", "пожилой").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Строение тела человека (голова, туловище, ноги и руки (конечности).</w:t>
      </w:r>
      <w:proofErr w:type="gramEnd"/>
      <w:r w:rsidRPr="00493E9E">
        <w:rPr>
          <w:rFonts w:ascii="Times New Roman" w:eastAsiaTheme="minorEastAsia" w:hAnsi="Times New Roman" w:cs="Times New Roman"/>
          <w:color w:val="auto"/>
          <w:kern w:val="0"/>
          <w:sz w:val="26"/>
          <w:szCs w:val="26"/>
          <w:lang w:eastAsia="ru-RU"/>
        </w:rPr>
        <w:t xml:space="preserve"> Ориентировка в схеме тела на картинке и на себе. Голова, лицо: глаза, нос, рот, уши. Покровы тела: кожа, ногти, волосы.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493E9E">
        <w:rPr>
          <w:rFonts w:ascii="Times New Roman" w:eastAsiaTheme="minorEastAsia" w:hAnsi="Times New Roman" w:cs="Times New Roman"/>
          <w:color w:val="auto"/>
          <w:kern w:val="0"/>
          <w:sz w:val="26"/>
          <w:szCs w:val="26"/>
          <w:lang w:eastAsia="ru-RU"/>
        </w:rPr>
        <w:t xml:space="preserve"> Режим сна, работы. Личная гигиена (умывание, прием ванной), прогулки и занятия спортом.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Человек - член общества: член семьи, обучающийся, друг. Личные вещи </w:t>
      </w:r>
      <w:proofErr w:type="gramStart"/>
      <w:r w:rsidRPr="00493E9E">
        <w:rPr>
          <w:rFonts w:ascii="Times New Roman" w:eastAsiaTheme="minorEastAsia" w:hAnsi="Times New Roman" w:cs="Times New Roman"/>
          <w:color w:val="auto"/>
          <w:kern w:val="0"/>
          <w:sz w:val="26"/>
          <w:szCs w:val="26"/>
          <w:lang w:eastAsia="ru-RU"/>
        </w:rPr>
        <w:t>обучающегося</w:t>
      </w:r>
      <w:proofErr w:type="gramEnd"/>
      <w:r w:rsidRPr="00493E9E">
        <w:rPr>
          <w:rFonts w:ascii="Times New Roman" w:eastAsiaTheme="minorEastAsia" w:hAnsi="Times New Roman" w:cs="Times New Roman"/>
          <w:color w:val="auto"/>
          <w:kern w:val="0"/>
          <w:sz w:val="26"/>
          <w:szCs w:val="26"/>
          <w:lang w:eastAsia="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Безопасное поведение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Правила поведения человека при контакте с домашним животным. Правила </w:t>
      </w:r>
      <w:r w:rsidRPr="00493E9E">
        <w:rPr>
          <w:rFonts w:ascii="Times New Roman" w:eastAsiaTheme="minorEastAsia" w:hAnsi="Times New Roman" w:cs="Times New Roman"/>
          <w:color w:val="auto"/>
          <w:kern w:val="0"/>
          <w:sz w:val="26"/>
          <w:szCs w:val="26"/>
          <w:lang w:eastAsia="ru-RU"/>
        </w:rPr>
        <w:lastRenderedPageBreak/>
        <w:t>поведения человека с диким животным в зоопарке,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с незнакомыми людьми, в незнакомом месте.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Телефоны первой помощи. Звонок по телефону экстренных служб.</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назначении объектов изучения;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w:t>
      </w:r>
      <w:proofErr w:type="spellStart"/>
      <w:r w:rsidRPr="00493E9E">
        <w:rPr>
          <w:rFonts w:ascii="Times New Roman" w:eastAsiaTheme="minorEastAsia" w:hAnsi="Times New Roman" w:cs="Times New Roman"/>
          <w:color w:val="auto"/>
          <w:kern w:val="0"/>
          <w:sz w:val="26"/>
          <w:szCs w:val="26"/>
          <w:lang w:eastAsia="ru-RU"/>
        </w:rPr>
        <w:t>видо-родовые</w:t>
      </w:r>
      <w:proofErr w:type="spellEnd"/>
      <w:r w:rsidRPr="00493E9E">
        <w:rPr>
          <w:rFonts w:ascii="Times New Roman" w:eastAsiaTheme="minorEastAsia" w:hAnsi="Times New Roman" w:cs="Times New Roman"/>
          <w:color w:val="auto"/>
          <w:kern w:val="0"/>
          <w:sz w:val="26"/>
          <w:szCs w:val="26"/>
          <w:lang w:eastAsia="ru-RU"/>
        </w:rPr>
        <w:t xml:space="preserve"> понятия);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гигиены органов чувств;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правила безопасного поведения в природе и обществе с учетом возрастных особенностей;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готовность к использованию полученных знаний при решении учебных, учебно-бытовых и учебно-трудовых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доступных природоохранительных действий;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493E9E" w:rsidRPr="00493E9E">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"Музыка" (I - IV и </w:t>
      </w:r>
      <w:proofErr w:type="gramStart"/>
      <w:r w:rsidR="00493E9E" w:rsidRPr="00493E9E">
        <w:rPr>
          <w:rFonts w:ascii="Times New Roman" w:eastAsiaTheme="minorEastAsia" w:hAnsi="Times New Roman" w:cs="Times New Roman"/>
          <w:b/>
          <w:bCs/>
          <w:color w:val="auto"/>
          <w:kern w:val="0"/>
          <w:sz w:val="26"/>
          <w:szCs w:val="26"/>
          <w:lang w:eastAsia="ru-RU"/>
        </w:rPr>
        <w:t>дополнительный</w:t>
      </w:r>
      <w:proofErr w:type="gramEnd"/>
      <w:r w:rsidR="00493E9E" w:rsidRPr="00493E9E">
        <w:rPr>
          <w:rFonts w:ascii="Times New Roman" w:eastAsiaTheme="minorEastAsia" w:hAnsi="Times New Roman" w:cs="Times New Roman"/>
          <w:b/>
          <w:bCs/>
          <w:color w:val="auto"/>
          <w:kern w:val="0"/>
          <w:sz w:val="26"/>
          <w:szCs w:val="26"/>
          <w:lang w:eastAsia="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Цель: приобщение к музыкальной культуре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как к неотъемлемой части духовной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493E9E">
        <w:rPr>
          <w:rFonts w:ascii="Times New Roman" w:eastAsiaTheme="minorEastAsia" w:hAnsi="Times New Roman" w:cs="Times New Roman"/>
          <w:color w:val="auto"/>
          <w:kern w:val="0"/>
          <w:sz w:val="26"/>
          <w:szCs w:val="26"/>
          <w:lang w:eastAsia="ru-RU"/>
        </w:rPr>
        <w:t>слушательскими</w:t>
      </w:r>
      <w:proofErr w:type="spellEnd"/>
      <w:r w:rsidRPr="00493E9E">
        <w:rPr>
          <w:rFonts w:ascii="Times New Roman" w:eastAsiaTheme="minorEastAsia" w:hAnsi="Times New Roman" w:cs="Times New Roman"/>
          <w:color w:val="auto"/>
          <w:kern w:val="0"/>
          <w:sz w:val="26"/>
          <w:szCs w:val="26"/>
          <w:lang w:eastAsia="ru-RU"/>
        </w:rPr>
        <w:t xml:space="preserve"> и доступными исполнительскими умениями);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простейших эстетических ориентиров и их использование в организации обыденной жизни и праздника;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w:t>
      </w:r>
      <w:r w:rsidRPr="00493E9E">
        <w:rPr>
          <w:rFonts w:ascii="Times New Roman" w:eastAsiaTheme="minorEastAsia" w:hAnsi="Times New Roman" w:cs="Times New Roman"/>
          <w:color w:val="auto"/>
          <w:kern w:val="0"/>
          <w:sz w:val="26"/>
          <w:szCs w:val="26"/>
          <w:lang w:eastAsia="ru-RU"/>
        </w:rPr>
        <w:lastRenderedPageBreak/>
        <w:t>комплексности обучения, доступности, систематичности и последовательности, наглядности.</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о природе, труде, профессиях, 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праздничная, маршевая, колыбельная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Слушание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 развитие умения передавать словами внутреннее содержание музыкального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 развитие умения различать части песни (запев, припев, проигрыш, окончание);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 ознакомление с пением соло и хором; формирование представлений о различных музыкальных коллективах (ансамбль, оркестр);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 знакомство с музыкальными инструментами и их звучанием (фортепиано, барабан, скрипка).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Хоровое пение: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о природе, труде, профессиях, 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Жанровое разнообразие: игровые песни, песни-прибаутки, трудовые песни, </w:t>
      </w:r>
      <w:r w:rsidRPr="00493E9E">
        <w:rPr>
          <w:rFonts w:ascii="Times New Roman" w:eastAsiaTheme="minorEastAsia" w:hAnsi="Times New Roman" w:cs="Times New Roman"/>
          <w:color w:val="auto"/>
          <w:kern w:val="0"/>
          <w:sz w:val="26"/>
          <w:szCs w:val="26"/>
          <w:lang w:eastAsia="ru-RU"/>
        </w:rPr>
        <w:lastRenderedPageBreak/>
        <w:t>колыбельные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пение </w:t>
      </w:r>
      <w:proofErr w:type="gramStart"/>
      <w:r w:rsidRPr="00493E9E">
        <w:rPr>
          <w:rFonts w:ascii="Times New Roman" w:eastAsiaTheme="minorEastAsia" w:hAnsi="Times New Roman" w:cs="Times New Roman"/>
          <w:color w:val="auto"/>
          <w:kern w:val="0"/>
          <w:sz w:val="26"/>
          <w:szCs w:val="26"/>
          <w:lang w:eastAsia="ru-RU"/>
        </w:rPr>
        <w:t>коротких</w:t>
      </w:r>
      <w:proofErr w:type="gramEnd"/>
      <w:r w:rsidRPr="00493E9E">
        <w:rPr>
          <w:rFonts w:ascii="Times New Roman" w:eastAsiaTheme="minorEastAsia" w:hAnsi="Times New Roman" w:cs="Times New Roman"/>
          <w:color w:val="auto"/>
          <w:kern w:val="0"/>
          <w:sz w:val="26"/>
          <w:szCs w:val="26"/>
          <w:lang w:eastAsia="ru-RU"/>
        </w:rPr>
        <w:t xml:space="preserve"> </w:t>
      </w:r>
      <w:proofErr w:type="spellStart"/>
      <w:r w:rsidRPr="00493E9E">
        <w:rPr>
          <w:rFonts w:ascii="Times New Roman" w:eastAsiaTheme="minorEastAsia" w:hAnsi="Times New Roman" w:cs="Times New Roman"/>
          <w:color w:val="auto"/>
          <w:kern w:val="0"/>
          <w:sz w:val="26"/>
          <w:szCs w:val="26"/>
          <w:lang w:eastAsia="ru-RU"/>
        </w:rPr>
        <w:t>попевок</w:t>
      </w:r>
      <w:proofErr w:type="spellEnd"/>
      <w:r w:rsidRPr="00493E9E">
        <w:rPr>
          <w:rFonts w:ascii="Times New Roman" w:eastAsiaTheme="minorEastAsia" w:hAnsi="Times New Roman" w:cs="Times New Roman"/>
          <w:color w:val="auto"/>
          <w:kern w:val="0"/>
          <w:sz w:val="26"/>
          <w:szCs w:val="26"/>
          <w:lang w:eastAsia="ru-RU"/>
        </w:rPr>
        <w:t xml:space="preserve"> на одном дыхании;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развитие слухового внимания и чувства ритма в ходе специальных </w:t>
      </w:r>
      <w:proofErr w:type="gramStart"/>
      <w:r w:rsidRPr="00493E9E">
        <w:rPr>
          <w:rFonts w:ascii="Times New Roman" w:eastAsiaTheme="minorEastAsia" w:hAnsi="Times New Roman" w:cs="Times New Roman"/>
          <w:color w:val="auto"/>
          <w:kern w:val="0"/>
          <w:sz w:val="26"/>
          <w:szCs w:val="26"/>
          <w:lang w:eastAsia="ru-RU"/>
        </w:rPr>
        <w:t>ритмических упражнений</w:t>
      </w:r>
      <w:proofErr w:type="gramEnd"/>
      <w:r w:rsidRPr="00493E9E">
        <w:rPr>
          <w:rFonts w:ascii="Times New Roman" w:eastAsiaTheme="minorEastAsia" w:hAnsi="Times New Roman" w:cs="Times New Roman"/>
          <w:color w:val="auto"/>
          <w:kern w:val="0"/>
          <w:sz w:val="26"/>
          <w:szCs w:val="26"/>
          <w:lang w:eastAsia="ru-RU"/>
        </w:rPr>
        <w:t>; развитие умения воспроизводить куплет хорошо знакомой песни путем беззвучной артикуляции в сопровождении инструмента;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понимания дирижерских жестов (внимание, вдох, начало и окончание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пение спокойное, умеренное по темпу, ненапряженное и плавное в пределах </w:t>
      </w:r>
      <w:proofErr w:type="spellStart"/>
      <w:r w:rsidRPr="00493E9E">
        <w:rPr>
          <w:rFonts w:ascii="Times New Roman" w:eastAsiaTheme="minorEastAsia" w:hAnsi="Times New Roman" w:cs="Times New Roman"/>
          <w:color w:val="auto"/>
          <w:kern w:val="0"/>
          <w:sz w:val="26"/>
          <w:szCs w:val="26"/>
          <w:lang w:eastAsia="ru-RU"/>
        </w:rPr>
        <w:t>mezzopiano</w:t>
      </w:r>
      <w:proofErr w:type="spellEnd"/>
      <w:r w:rsidRPr="00493E9E">
        <w:rPr>
          <w:rFonts w:ascii="Times New Roman" w:eastAsiaTheme="minorEastAsia" w:hAnsi="Times New Roman" w:cs="Times New Roman"/>
          <w:color w:val="auto"/>
          <w:kern w:val="0"/>
          <w:sz w:val="26"/>
          <w:szCs w:val="26"/>
          <w:lang w:eastAsia="ru-RU"/>
        </w:rPr>
        <w:t xml:space="preserve"> (умеренно тихо) и </w:t>
      </w:r>
      <w:proofErr w:type="spellStart"/>
      <w:r w:rsidRPr="00493E9E">
        <w:rPr>
          <w:rFonts w:ascii="Times New Roman" w:eastAsiaTheme="minorEastAsia" w:hAnsi="Times New Roman" w:cs="Times New Roman"/>
          <w:color w:val="auto"/>
          <w:kern w:val="0"/>
          <w:sz w:val="26"/>
          <w:szCs w:val="26"/>
          <w:lang w:eastAsia="ru-RU"/>
        </w:rPr>
        <w:t>mezzoforte</w:t>
      </w:r>
      <w:proofErr w:type="spellEnd"/>
      <w:r w:rsidRPr="00493E9E">
        <w:rPr>
          <w:rFonts w:ascii="Times New Roman" w:eastAsiaTheme="minorEastAsia" w:hAnsi="Times New Roman" w:cs="Times New Roman"/>
          <w:color w:val="auto"/>
          <w:kern w:val="0"/>
          <w:sz w:val="26"/>
          <w:szCs w:val="26"/>
          <w:lang w:eastAsia="ru-RU"/>
        </w:rPr>
        <w:t xml:space="preserve"> (умеренно громко);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укрепление и постепенное расширение певческого диапазона ми</w:t>
      </w:r>
      <w:proofErr w:type="gramStart"/>
      <w:r w:rsidRPr="00493E9E">
        <w:rPr>
          <w:rFonts w:ascii="Times New Roman" w:eastAsiaTheme="minorEastAsia" w:hAnsi="Times New Roman" w:cs="Times New Roman"/>
          <w:color w:val="auto"/>
          <w:kern w:val="0"/>
          <w:sz w:val="26"/>
          <w:szCs w:val="26"/>
          <w:lang w:eastAsia="ru-RU"/>
        </w:rPr>
        <w:t>1</w:t>
      </w:r>
      <w:proofErr w:type="gramEnd"/>
      <w:r w:rsidRPr="00493E9E">
        <w:rPr>
          <w:rFonts w:ascii="Times New Roman" w:eastAsiaTheme="minorEastAsia" w:hAnsi="Times New Roman" w:cs="Times New Roman"/>
          <w:color w:val="auto"/>
          <w:kern w:val="0"/>
          <w:sz w:val="26"/>
          <w:szCs w:val="26"/>
          <w:lang w:eastAsia="ru-RU"/>
        </w:rPr>
        <w:t xml:space="preserve"> - ля1, ре1 - си1, до1 - до2.</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получение эстетического наслаждения от собственного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 содержание программного материала уроков по изучению элементов музыкальной грамоты входит: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ознакомление с высотой звука (высокие, средние, низкие);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ознакомление с динамическими особенностями музыки (громкая - </w:t>
      </w:r>
      <w:proofErr w:type="spellStart"/>
      <w:r w:rsidRPr="00493E9E">
        <w:rPr>
          <w:rFonts w:ascii="Times New Roman" w:eastAsiaTheme="minorEastAsia" w:hAnsi="Times New Roman" w:cs="Times New Roman"/>
          <w:color w:val="auto"/>
          <w:kern w:val="0"/>
          <w:sz w:val="26"/>
          <w:szCs w:val="26"/>
          <w:lang w:eastAsia="ru-RU"/>
        </w:rPr>
        <w:t>forte</w:t>
      </w:r>
      <w:proofErr w:type="spellEnd"/>
      <w:r w:rsidRPr="00493E9E">
        <w:rPr>
          <w:rFonts w:ascii="Times New Roman" w:eastAsiaTheme="minorEastAsia" w:hAnsi="Times New Roman" w:cs="Times New Roman"/>
          <w:color w:val="auto"/>
          <w:kern w:val="0"/>
          <w:sz w:val="26"/>
          <w:szCs w:val="26"/>
          <w:lang w:eastAsia="ru-RU"/>
        </w:rPr>
        <w:t xml:space="preserve">, тихая - </w:t>
      </w:r>
      <w:proofErr w:type="spellStart"/>
      <w:r w:rsidRPr="00493E9E">
        <w:rPr>
          <w:rFonts w:ascii="Times New Roman" w:eastAsiaTheme="minorEastAsia" w:hAnsi="Times New Roman" w:cs="Times New Roman"/>
          <w:color w:val="auto"/>
          <w:kern w:val="0"/>
          <w:sz w:val="26"/>
          <w:szCs w:val="26"/>
          <w:lang w:eastAsia="ru-RU"/>
        </w:rPr>
        <w:t>piano</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различать звук по длительности (долгие, короткие):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493E9E">
        <w:rPr>
          <w:rFonts w:ascii="Times New Roman" w:eastAsiaTheme="minorEastAsia" w:hAnsi="Times New Roman" w:cs="Times New Roman"/>
          <w:color w:val="auto"/>
          <w:kern w:val="0"/>
          <w:sz w:val="26"/>
          <w:szCs w:val="26"/>
          <w:lang w:eastAsia="ru-RU"/>
        </w:rPr>
        <w:t>до</w:t>
      </w:r>
      <w:proofErr w:type="gramEnd"/>
      <w:r w:rsidRPr="00493E9E">
        <w:rPr>
          <w:rFonts w:ascii="Times New Roman" w:eastAsiaTheme="minorEastAsia" w:hAnsi="Times New Roman" w:cs="Times New Roman"/>
          <w:color w:val="auto"/>
          <w:kern w:val="0"/>
          <w:sz w:val="26"/>
          <w:szCs w:val="26"/>
          <w:lang w:eastAsia="ru-RU"/>
        </w:rPr>
        <w:t xml:space="preserve"> мажор).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Игра на музыкальных инструментах детского оркестра: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исполнения: фольклорные произведения, произведения композиторов-классиков и современных авторов.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марш, полька, вальс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ударно-шумовых инструментах (маракасы, бубен, треугольник; металлофон; ложки);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балалайке или других доступных народных инструментах;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фортепиано.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 предусмотренных Программой;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правильная передача мелодии в диапазоне ре</w:t>
      </w:r>
      <w:proofErr w:type="gramStart"/>
      <w:r w:rsidRPr="00493E9E">
        <w:rPr>
          <w:rFonts w:ascii="Times New Roman" w:eastAsiaTheme="minorEastAsia" w:hAnsi="Times New Roman" w:cs="Times New Roman"/>
          <w:color w:val="auto"/>
          <w:kern w:val="0"/>
          <w:sz w:val="26"/>
          <w:szCs w:val="26"/>
          <w:lang w:eastAsia="ru-RU"/>
        </w:rPr>
        <w:t>1</w:t>
      </w:r>
      <w:proofErr w:type="gramEnd"/>
      <w:r w:rsidRPr="00493E9E">
        <w:rPr>
          <w:rFonts w:ascii="Times New Roman" w:eastAsiaTheme="minorEastAsia" w:hAnsi="Times New Roman" w:cs="Times New Roman"/>
          <w:color w:val="auto"/>
          <w:kern w:val="0"/>
          <w:sz w:val="26"/>
          <w:szCs w:val="26"/>
          <w:lang w:eastAsia="ru-RU"/>
        </w:rPr>
        <w:t xml:space="preserve"> - си1;</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песни, танца, марша;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передача ритмического рисунка </w:t>
      </w:r>
      <w:proofErr w:type="spellStart"/>
      <w:r w:rsidRPr="00493E9E">
        <w:rPr>
          <w:rFonts w:ascii="Times New Roman" w:eastAsiaTheme="minorEastAsia" w:hAnsi="Times New Roman" w:cs="Times New Roman"/>
          <w:color w:val="auto"/>
          <w:kern w:val="0"/>
          <w:sz w:val="26"/>
          <w:szCs w:val="26"/>
          <w:lang w:eastAsia="ru-RU"/>
        </w:rPr>
        <w:t>попевок</w:t>
      </w:r>
      <w:proofErr w:type="spellEnd"/>
      <w:r w:rsidRPr="00493E9E">
        <w:rPr>
          <w:rFonts w:ascii="Times New Roman" w:eastAsiaTheme="minorEastAsia" w:hAnsi="Times New Roman" w:cs="Times New Roman"/>
          <w:color w:val="auto"/>
          <w:kern w:val="0"/>
          <w:sz w:val="26"/>
          <w:szCs w:val="26"/>
          <w:lang w:eastAsia="ru-RU"/>
        </w:rPr>
        <w:t xml:space="preserve"> (хлопками, на металлофоне, голосом);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w:t>
      </w:r>
      <w:proofErr w:type="gramStart"/>
      <w:r w:rsidRPr="00493E9E">
        <w:rPr>
          <w:rFonts w:ascii="Times New Roman" w:eastAsiaTheme="minorEastAsia" w:hAnsi="Times New Roman" w:cs="Times New Roman"/>
          <w:color w:val="auto"/>
          <w:kern w:val="0"/>
          <w:sz w:val="26"/>
          <w:szCs w:val="26"/>
          <w:lang w:eastAsia="ru-RU"/>
        </w:rPr>
        <w:t>веселые</w:t>
      </w:r>
      <w:proofErr w:type="gramEnd"/>
      <w:r w:rsidRPr="00493E9E">
        <w:rPr>
          <w:rFonts w:ascii="Times New Roman" w:eastAsiaTheme="minorEastAsia" w:hAnsi="Times New Roman" w:cs="Times New Roman"/>
          <w:color w:val="auto"/>
          <w:kern w:val="0"/>
          <w:sz w:val="26"/>
          <w:szCs w:val="26"/>
          <w:lang w:eastAsia="ru-RU"/>
        </w:rPr>
        <w:t>, грустные и спокойные);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w:t>
      </w:r>
      <w:proofErr w:type="gramStart"/>
      <w:r w:rsidRPr="00493E9E">
        <w:rPr>
          <w:rFonts w:ascii="Times New Roman" w:eastAsiaTheme="minorEastAsia" w:hAnsi="Times New Roman" w:cs="Times New Roman"/>
          <w:color w:val="auto"/>
          <w:kern w:val="0"/>
          <w:sz w:val="26"/>
          <w:szCs w:val="26"/>
          <w:lang w:eastAsia="ru-RU"/>
        </w:rPr>
        <w:t>форте-громко</w:t>
      </w:r>
      <w:proofErr w:type="gramEnd"/>
      <w:r w:rsidRPr="00493E9E">
        <w:rPr>
          <w:rFonts w:ascii="Times New Roman" w:eastAsiaTheme="minorEastAsia" w:hAnsi="Times New Roman" w:cs="Times New Roman"/>
          <w:color w:val="auto"/>
          <w:kern w:val="0"/>
          <w:sz w:val="26"/>
          <w:szCs w:val="26"/>
          <w:lang w:eastAsia="ru-RU"/>
        </w:rPr>
        <w:t>, пиано-тихо);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 xml:space="preserve">представления о народных музыкальных инструментах и их звучании (домра, </w:t>
      </w:r>
      <w:r w:rsidRPr="00493E9E">
        <w:rPr>
          <w:rFonts w:ascii="Times New Roman" w:eastAsiaTheme="minorEastAsia" w:hAnsi="Times New Roman" w:cs="Times New Roman"/>
          <w:color w:val="auto"/>
          <w:kern w:val="0"/>
          <w:sz w:val="26"/>
          <w:szCs w:val="26"/>
          <w:lang w:eastAsia="ru-RU"/>
        </w:rPr>
        <w:lastRenderedPageBreak/>
        <w:t>мандолина, баян, гусли, свирель, гармонь, трещотка);</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93E9E">
        <w:rPr>
          <w:rFonts w:ascii="Times New Roman" w:eastAsiaTheme="minorEastAsia" w:hAnsi="Times New Roman" w:cs="Times New Roman"/>
          <w:color w:val="auto"/>
          <w:kern w:val="0"/>
          <w:sz w:val="26"/>
          <w:szCs w:val="26"/>
          <w:lang w:eastAsia="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значения изобразительного искусства в жизни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 xml:space="preserve">обучение правилам и законам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построения орнамента, применяемых в разных видах изобразительной деятельности;</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умения создавать простейшие художественные образы с </w:t>
      </w:r>
      <w:r w:rsidRPr="00493E9E">
        <w:rPr>
          <w:rFonts w:ascii="Times New Roman" w:eastAsiaTheme="minorEastAsia" w:hAnsi="Times New Roman" w:cs="Times New Roman"/>
          <w:color w:val="auto"/>
          <w:kern w:val="0"/>
          <w:sz w:val="26"/>
          <w:szCs w:val="26"/>
          <w:lang w:eastAsia="ru-RU"/>
        </w:rPr>
        <w:lastRenderedPageBreak/>
        <w:t>натуры и по образцу, по памяти, представлению и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развитии</w:t>
      </w:r>
      <w:proofErr w:type="gramEnd"/>
      <w:r w:rsidRPr="00493E9E">
        <w:rPr>
          <w:rFonts w:ascii="Times New Roman" w:eastAsiaTheme="minorEastAsia" w:hAnsi="Times New Roman" w:cs="Times New Roman"/>
          <w:color w:val="auto"/>
          <w:kern w:val="0"/>
          <w:sz w:val="26"/>
          <w:szCs w:val="26"/>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развитии</w:t>
      </w:r>
      <w:proofErr w:type="gramEnd"/>
      <w:r w:rsidRPr="00493E9E">
        <w:rPr>
          <w:rFonts w:ascii="Times New Roman" w:eastAsiaTheme="minorEastAsia" w:hAnsi="Times New Roman" w:cs="Times New Roman"/>
          <w:color w:val="auto"/>
          <w:kern w:val="0"/>
          <w:sz w:val="26"/>
          <w:szCs w:val="26"/>
          <w:lang w:eastAsia="ru-RU"/>
        </w:rPr>
        <w:t xml:space="preserve"> зрительной памяти, внимания, наблюдательности, образного мышления, представления и воображения.</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выполнение плоскостной и </w:t>
      </w:r>
      <w:proofErr w:type="spellStart"/>
      <w:r w:rsidRPr="00493E9E">
        <w:rPr>
          <w:rFonts w:ascii="Times New Roman" w:eastAsiaTheme="minorEastAsia" w:hAnsi="Times New Roman" w:cs="Times New Roman"/>
          <w:color w:val="auto"/>
          <w:kern w:val="0"/>
          <w:sz w:val="26"/>
          <w:szCs w:val="26"/>
          <w:lang w:eastAsia="ru-RU"/>
        </w:rPr>
        <w:t>полуобъемной</w:t>
      </w:r>
      <w:proofErr w:type="spellEnd"/>
      <w:r w:rsidRPr="00493E9E">
        <w:rPr>
          <w:rFonts w:ascii="Times New Roman" w:eastAsiaTheme="minorEastAsia" w:hAnsi="Times New Roman" w:cs="Times New Roman"/>
          <w:color w:val="auto"/>
          <w:kern w:val="0"/>
          <w:sz w:val="26"/>
          <w:szCs w:val="26"/>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w:t>
      </w:r>
      <w:r w:rsidRPr="00493E9E">
        <w:rPr>
          <w:rFonts w:ascii="Times New Roman" w:eastAsiaTheme="minorEastAsia" w:hAnsi="Times New Roman" w:cs="Times New Roman"/>
          <w:color w:val="auto"/>
          <w:kern w:val="0"/>
          <w:sz w:val="26"/>
          <w:szCs w:val="26"/>
          <w:lang w:eastAsia="ru-RU"/>
        </w:rPr>
        <w:lastRenderedPageBreak/>
        <w:t>процессе изобразительной деятельности; правила их хранения.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xml:space="preserve"> кусков от целого куска пластилина и разминание;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примазывание</w:t>
      </w:r>
      <w:proofErr w:type="spellEnd"/>
      <w:r w:rsidRPr="00493E9E">
        <w:rPr>
          <w:rFonts w:ascii="Times New Roman" w:eastAsiaTheme="minorEastAsia" w:hAnsi="Times New Roman" w:cs="Times New Roman"/>
          <w:color w:val="auto"/>
          <w:kern w:val="0"/>
          <w:sz w:val="26"/>
          <w:szCs w:val="26"/>
          <w:lang w:eastAsia="ru-RU"/>
        </w:rPr>
        <w:t xml:space="preserve"> частей при составлении целого объемного изображения.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работы с "подвижной аппликацией" для развития целостного восприятия объекта при подготовке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к рисованию: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493E9E">
        <w:rPr>
          <w:rFonts w:ascii="Times New Roman" w:eastAsiaTheme="minorEastAsia" w:hAnsi="Times New Roman" w:cs="Times New Roman"/>
          <w:color w:val="auto"/>
          <w:kern w:val="0"/>
          <w:sz w:val="26"/>
          <w:szCs w:val="26"/>
          <w:lang w:eastAsia="ru-RU"/>
        </w:rPr>
        <w:t>над</w:t>
      </w:r>
      <w:proofErr w:type="gramEnd"/>
      <w:r w:rsidRPr="00493E9E">
        <w:rPr>
          <w:rFonts w:ascii="Times New Roman" w:eastAsiaTheme="minorEastAsia" w:hAnsi="Times New Roman" w:cs="Times New Roman"/>
          <w:color w:val="auto"/>
          <w:kern w:val="0"/>
          <w:sz w:val="26"/>
          <w:szCs w:val="26"/>
          <w:lang w:eastAsia="ru-RU"/>
        </w:rPr>
        <w:t>, под, справа от..., слева от..., посередине;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соединения деталей аппликации с изобразительной поверхностью с помощью пластилина;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493E9E">
        <w:rPr>
          <w:rFonts w:ascii="Times New Roman" w:eastAsiaTheme="minorEastAsia" w:hAnsi="Times New Roman" w:cs="Times New Roman"/>
          <w:color w:val="auto"/>
          <w:kern w:val="0"/>
          <w:sz w:val="26"/>
          <w:szCs w:val="26"/>
          <w:lang w:eastAsia="ru-RU"/>
        </w:rPr>
        <w:t xml:space="preserve"> Рисование по клеткам предметов несложной формы с использованием </w:t>
      </w:r>
      <w:r w:rsidRPr="00493E9E">
        <w:rPr>
          <w:rFonts w:ascii="Times New Roman" w:eastAsiaTheme="minorEastAsia" w:hAnsi="Times New Roman" w:cs="Times New Roman"/>
          <w:color w:val="auto"/>
          <w:kern w:val="0"/>
          <w:sz w:val="26"/>
          <w:szCs w:val="26"/>
          <w:lang w:eastAsia="ru-RU"/>
        </w:rPr>
        <w:lastRenderedPageBreak/>
        <w:t>этих линии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кистевого письма: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наращивание массы; рисование сухой кистью; рисование по мокрому листу.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Применение выразительных средств композиции: </w:t>
      </w:r>
      <w:proofErr w:type="spellStart"/>
      <w:r w:rsidRPr="00493E9E">
        <w:rPr>
          <w:rFonts w:ascii="Times New Roman" w:eastAsiaTheme="minorEastAsia" w:hAnsi="Times New Roman" w:cs="Times New Roman"/>
          <w:color w:val="auto"/>
          <w:kern w:val="0"/>
          <w:sz w:val="26"/>
          <w:szCs w:val="26"/>
          <w:lang w:eastAsia="ru-RU"/>
        </w:rPr>
        <w:t>величинный</w:t>
      </w:r>
      <w:proofErr w:type="spellEnd"/>
      <w:r w:rsidRPr="00493E9E">
        <w:rPr>
          <w:rFonts w:ascii="Times New Roman" w:eastAsiaTheme="minorEastAsia" w:hAnsi="Times New Roman" w:cs="Times New Roman"/>
          <w:color w:val="auto"/>
          <w:kern w:val="0"/>
          <w:sz w:val="26"/>
          <w:szCs w:val="26"/>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w:t>
      </w:r>
      <w:proofErr w:type="gramStart"/>
      <w:r w:rsidRPr="00493E9E">
        <w:rPr>
          <w:rFonts w:ascii="Times New Roman" w:eastAsiaTheme="minorEastAsia" w:hAnsi="Times New Roman" w:cs="Times New Roman"/>
          <w:color w:val="auto"/>
          <w:kern w:val="0"/>
          <w:sz w:val="26"/>
          <w:szCs w:val="26"/>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Передача пропорций предметов. Строение тела человека, животных.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93E9E">
        <w:rPr>
          <w:rFonts w:ascii="Times New Roman" w:eastAsiaTheme="minorEastAsia" w:hAnsi="Times New Roman" w:cs="Times New Roman"/>
          <w:color w:val="auto"/>
          <w:kern w:val="0"/>
          <w:sz w:val="26"/>
          <w:szCs w:val="26"/>
          <w:lang w:eastAsia="ru-RU"/>
        </w:rPr>
        <w:t>дорисовывание</w:t>
      </w:r>
      <w:proofErr w:type="spellEnd"/>
      <w:r w:rsidRPr="00493E9E">
        <w:rPr>
          <w:rFonts w:ascii="Times New Roman" w:eastAsiaTheme="minorEastAsia" w:hAnsi="Times New Roman" w:cs="Times New Roman"/>
          <w:color w:val="auto"/>
          <w:kern w:val="0"/>
          <w:sz w:val="26"/>
          <w:szCs w:val="26"/>
          <w:lang w:eastAsia="ru-RU"/>
        </w:rPr>
        <w:t>, обведение шаблонов, рисование по клеткам, самостоятельное рисование формы объекта.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Сходство и различия орнамента и узора. </w:t>
      </w:r>
      <w:proofErr w:type="gramStart"/>
      <w:r w:rsidRPr="00493E9E">
        <w:rPr>
          <w:rFonts w:ascii="Times New Roman" w:eastAsiaTheme="minorEastAsia" w:hAnsi="Times New Roman" w:cs="Times New Roman"/>
          <w:color w:val="auto"/>
          <w:kern w:val="0"/>
          <w:sz w:val="26"/>
          <w:szCs w:val="26"/>
          <w:lang w:eastAsia="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493E9E">
        <w:rPr>
          <w:rFonts w:ascii="Times New Roman" w:eastAsiaTheme="minorEastAsia" w:hAnsi="Times New Roman" w:cs="Times New Roman"/>
          <w:color w:val="auto"/>
          <w:kern w:val="0"/>
          <w:sz w:val="26"/>
          <w:szCs w:val="26"/>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обозначением словом, некоторых ясно различимых оттенков цветов.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493E9E">
        <w:rPr>
          <w:rFonts w:ascii="Times New Roman" w:eastAsiaTheme="minorEastAsia" w:hAnsi="Times New Roman" w:cs="Times New Roman"/>
          <w:color w:val="auto"/>
          <w:kern w:val="0"/>
          <w:sz w:val="26"/>
          <w:szCs w:val="26"/>
          <w:lang w:eastAsia="ru-RU"/>
        </w:rPr>
        <w:t>светлотности</w:t>
      </w:r>
      <w:proofErr w:type="spellEnd"/>
      <w:r w:rsidRPr="00493E9E">
        <w:rPr>
          <w:rFonts w:ascii="Times New Roman" w:eastAsiaTheme="minorEastAsia" w:hAnsi="Times New Roman" w:cs="Times New Roman"/>
          <w:color w:val="auto"/>
          <w:kern w:val="0"/>
          <w:sz w:val="26"/>
          <w:szCs w:val="26"/>
          <w:lang w:eastAsia="ru-RU"/>
        </w:rPr>
        <w:t xml:space="preserve"> цвета (светло-зеленый, темно-зеленый).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работы акварельными красками: кистевое письмо -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рисование сухой кистью; рисование по мокрому листу (</w:t>
      </w:r>
      <w:proofErr w:type="spellStart"/>
      <w:r w:rsidRPr="00493E9E">
        <w:rPr>
          <w:rFonts w:ascii="Times New Roman" w:eastAsiaTheme="minorEastAsia" w:hAnsi="Times New Roman" w:cs="Times New Roman"/>
          <w:color w:val="auto"/>
          <w:kern w:val="0"/>
          <w:sz w:val="26"/>
          <w:szCs w:val="26"/>
          <w:lang w:eastAsia="ru-RU"/>
        </w:rPr>
        <w:t>алла</w:t>
      </w:r>
      <w:proofErr w:type="spellEnd"/>
      <w:r w:rsidRPr="00493E9E">
        <w:rPr>
          <w:rFonts w:ascii="Times New Roman" w:eastAsiaTheme="minorEastAsia" w:hAnsi="Times New Roman" w:cs="Times New Roman"/>
          <w:color w:val="auto"/>
          <w:kern w:val="0"/>
          <w:sz w:val="26"/>
          <w:szCs w:val="26"/>
          <w:lang w:eastAsia="ru-RU"/>
        </w:rPr>
        <w:t xml:space="preserve"> прима), послойная живопись (лессировка).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"Виды изобразительного искусства". Рисунок, живопись, скульптура, </w:t>
      </w:r>
      <w:proofErr w:type="gramStart"/>
      <w:r w:rsidRPr="00493E9E">
        <w:rPr>
          <w:rFonts w:ascii="Times New Roman" w:eastAsiaTheme="minorEastAsia" w:hAnsi="Times New Roman" w:cs="Times New Roman"/>
          <w:color w:val="auto"/>
          <w:kern w:val="0"/>
          <w:sz w:val="26"/>
          <w:szCs w:val="26"/>
          <w:lang w:eastAsia="ru-RU"/>
        </w:rPr>
        <w:t>декоративно-прикладное</w:t>
      </w:r>
      <w:proofErr w:type="gramEnd"/>
      <w:r w:rsidRPr="00493E9E">
        <w:rPr>
          <w:rFonts w:ascii="Times New Roman" w:eastAsiaTheme="minorEastAsia" w:hAnsi="Times New Roman" w:cs="Times New Roman"/>
          <w:color w:val="auto"/>
          <w:kern w:val="0"/>
          <w:sz w:val="26"/>
          <w:szCs w:val="26"/>
          <w:lang w:eastAsia="ru-RU"/>
        </w:rPr>
        <w:t xml:space="preserve"> искусства, архитектура, дизайн.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493E9E">
        <w:rPr>
          <w:rFonts w:ascii="Times New Roman" w:eastAsiaTheme="minorEastAsia" w:hAnsi="Times New Roman" w:cs="Times New Roman"/>
          <w:color w:val="auto"/>
          <w:kern w:val="0"/>
          <w:sz w:val="26"/>
          <w:szCs w:val="26"/>
          <w:lang w:eastAsia="ru-RU"/>
        </w:rPr>
        <w:t>Билибин</w:t>
      </w:r>
      <w:proofErr w:type="spellEnd"/>
      <w:r w:rsidRPr="00493E9E">
        <w:rPr>
          <w:rFonts w:ascii="Times New Roman" w:eastAsiaTheme="minorEastAsia" w:hAnsi="Times New Roman" w:cs="Times New Roman"/>
          <w:color w:val="auto"/>
          <w:kern w:val="0"/>
          <w:sz w:val="26"/>
          <w:szCs w:val="26"/>
          <w:lang w:eastAsia="ru-RU"/>
        </w:rPr>
        <w:t xml:space="preserve">, В. Васнецов, Ю. Васнецов, В. Конашевич, А. Куинджи, А Саврасов, И. </w:t>
      </w:r>
      <w:r w:rsidRPr="00493E9E">
        <w:rPr>
          <w:rFonts w:ascii="Times New Roman" w:eastAsiaTheme="minorEastAsia" w:hAnsi="Times New Roman" w:cs="Times New Roman"/>
          <w:color w:val="auto"/>
          <w:kern w:val="0"/>
          <w:sz w:val="26"/>
          <w:szCs w:val="26"/>
          <w:lang w:eastAsia="ru-RU"/>
        </w:rPr>
        <w:lastRenderedPageBreak/>
        <w:t xml:space="preserve">Остроухова, А. Пластов, В. Поленов, И Левитан, К. </w:t>
      </w:r>
      <w:proofErr w:type="spellStart"/>
      <w:r w:rsidRPr="00493E9E">
        <w:rPr>
          <w:rFonts w:ascii="Times New Roman" w:eastAsiaTheme="minorEastAsia" w:hAnsi="Times New Roman" w:cs="Times New Roman"/>
          <w:color w:val="auto"/>
          <w:kern w:val="0"/>
          <w:sz w:val="26"/>
          <w:szCs w:val="26"/>
          <w:lang w:eastAsia="ru-RU"/>
        </w:rPr>
        <w:t>Юон</w:t>
      </w:r>
      <w:proofErr w:type="spellEnd"/>
      <w:r w:rsidRPr="00493E9E">
        <w:rPr>
          <w:rFonts w:ascii="Times New Roman" w:eastAsiaTheme="minorEastAsia" w:hAnsi="Times New Roman" w:cs="Times New Roman"/>
          <w:color w:val="auto"/>
          <w:kern w:val="0"/>
          <w:sz w:val="26"/>
          <w:szCs w:val="26"/>
          <w:lang w:eastAsia="ru-RU"/>
        </w:rPr>
        <w:t xml:space="preserve">, М. Сарьян, П. </w:t>
      </w:r>
      <w:proofErr w:type="spellStart"/>
      <w:r w:rsidRPr="00493E9E">
        <w:rPr>
          <w:rFonts w:ascii="Times New Roman" w:eastAsiaTheme="minorEastAsia" w:hAnsi="Times New Roman" w:cs="Times New Roman"/>
          <w:color w:val="auto"/>
          <w:kern w:val="0"/>
          <w:sz w:val="26"/>
          <w:szCs w:val="26"/>
          <w:lang w:eastAsia="ru-RU"/>
        </w:rPr>
        <w:t>Сезан</w:t>
      </w:r>
      <w:proofErr w:type="spellEnd"/>
      <w:r w:rsidRPr="00493E9E">
        <w:rPr>
          <w:rFonts w:ascii="Times New Roman" w:eastAsiaTheme="minorEastAsia" w:hAnsi="Times New Roman" w:cs="Times New Roman"/>
          <w:color w:val="auto"/>
          <w:kern w:val="0"/>
          <w:sz w:val="26"/>
          <w:szCs w:val="26"/>
          <w:lang w:eastAsia="ru-RU"/>
        </w:rPr>
        <w:t>, И. Шишкин.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93E9E">
        <w:rPr>
          <w:rFonts w:ascii="Times New Roman" w:eastAsiaTheme="minorEastAsia" w:hAnsi="Times New Roman" w:cs="Times New Roman"/>
          <w:color w:val="auto"/>
          <w:kern w:val="0"/>
          <w:sz w:val="26"/>
          <w:szCs w:val="26"/>
          <w:lang w:eastAsia="ru-RU"/>
        </w:rPr>
        <w:t>Ватагин</w:t>
      </w:r>
      <w:proofErr w:type="spellEnd"/>
      <w:r w:rsidRPr="00493E9E">
        <w:rPr>
          <w:rFonts w:ascii="Times New Roman" w:eastAsiaTheme="minorEastAsia" w:hAnsi="Times New Roman" w:cs="Times New Roman"/>
          <w:color w:val="auto"/>
          <w:kern w:val="0"/>
          <w:sz w:val="26"/>
          <w:szCs w:val="26"/>
          <w:lang w:eastAsia="ru-RU"/>
        </w:rPr>
        <w:t xml:space="preserve">, А. </w:t>
      </w:r>
      <w:proofErr w:type="spellStart"/>
      <w:r w:rsidRPr="00493E9E">
        <w:rPr>
          <w:rFonts w:ascii="Times New Roman" w:eastAsiaTheme="minorEastAsia" w:hAnsi="Times New Roman" w:cs="Times New Roman"/>
          <w:color w:val="auto"/>
          <w:kern w:val="0"/>
          <w:sz w:val="26"/>
          <w:szCs w:val="26"/>
          <w:lang w:eastAsia="ru-RU"/>
        </w:rPr>
        <w:t>Опекушин</w:t>
      </w:r>
      <w:proofErr w:type="spellEnd"/>
      <w:r w:rsidRPr="00493E9E">
        <w:rPr>
          <w:rFonts w:ascii="Times New Roman" w:eastAsiaTheme="minorEastAsia" w:hAnsi="Times New Roman" w:cs="Times New Roman"/>
          <w:color w:val="auto"/>
          <w:kern w:val="0"/>
          <w:sz w:val="26"/>
          <w:szCs w:val="26"/>
          <w:lang w:eastAsia="ru-RU"/>
        </w:rPr>
        <w:t>, В. Мухина.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493E9E">
        <w:rPr>
          <w:rFonts w:ascii="Times New Roman" w:eastAsiaTheme="minorEastAsia" w:hAnsi="Times New Roman" w:cs="Times New Roman"/>
          <w:color w:val="auto"/>
          <w:kern w:val="0"/>
          <w:sz w:val="26"/>
          <w:szCs w:val="26"/>
          <w:lang w:eastAsia="ru-RU"/>
        </w:rPr>
        <w:t>жостовская</w:t>
      </w:r>
      <w:proofErr w:type="spellEnd"/>
      <w:r w:rsidRPr="00493E9E">
        <w:rPr>
          <w:rFonts w:ascii="Times New Roman" w:eastAsiaTheme="minorEastAsia" w:hAnsi="Times New Roman" w:cs="Times New Roman"/>
          <w:color w:val="auto"/>
          <w:kern w:val="0"/>
          <w:sz w:val="26"/>
          <w:szCs w:val="26"/>
          <w:lang w:eastAsia="ru-RU"/>
        </w:rPr>
        <w:t xml:space="preserve"> роспись).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элементарных правил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передачи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и аппликации (вырезание и наклеивание);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адекватная передача цвета изображаемого объекта, определение </w:t>
      </w:r>
      <w:r w:rsidRPr="00493E9E">
        <w:rPr>
          <w:rFonts w:ascii="Times New Roman" w:eastAsiaTheme="minorEastAsia" w:hAnsi="Times New Roman" w:cs="Times New Roman"/>
          <w:color w:val="auto"/>
          <w:kern w:val="0"/>
          <w:sz w:val="26"/>
          <w:szCs w:val="26"/>
          <w:lang w:eastAsia="ru-RU"/>
        </w:rPr>
        <w:lastRenderedPageBreak/>
        <w:t>насыщенности цвета, получение смешанных цветов и некоторых оттенков цвета;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правил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лепки (</w:t>
      </w:r>
      <w:proofErr w:type="gramStart"/>
      <w:r w:rsidRPr="00493E9E">
        <w:rPr>
          <w:rFonts w:ascii="Times New Roman" w:eastAsiaTheme="minorEastAsia" w:hAnsi="Times New Roman" w:cs="Times New Roman"/>
          <w:color w:val="auto"/>
          <w:kern w:val="0"/>
          <w:sz w:val="26"/>
          <w:szCs w:val="26"/>
          <w:lang w:eastAsia="ru-RU"/>
        </w:rPr>
        <w:t>конструктивный</w:t>
      </w:r>
      <w:proofErr w:type="gramEnd"/>
      <w:r w:rsidRPr="00493E9E">
        <w:rPr>
          <w:rFonts w:ascii="Times New Roman" w:eastAsiaTheme="minorEastAsia" w:hAnsi="Times New Roman" w:cs="Times New Roman"/>
          <w:color w:val="auto"/>
          <w:kern w:val="0"/>
          <w:sz w:val="26"/>
          <w:szCs w:val="26"/>
          <w:lang w:eastAsia="ru-RU"/>
        </w:rPr>
        <w:t>, пластический, комбинированный);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разных способов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493E9E" w:rsidRPr="00493E9E">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"Адаптивная физическая культура" (I - IV и </w:t>
      </w:r>
      <w:proofErr w:type="gramStart"/>
      <w:r w:rsidR="00493E9E" w:rsidRPr="00493E9E">
        <w:rPr>
          <w:rFonts w:ascii="Times New Roman" w:eastAsiaTheme="minorEastAsia" w:hAnsi="Times New Roman" w:cs="Times New Roman"/>
          <w:b/>
          <w:bCs/>
          <w:color w:val="auto"/>
          <w:kern w:val="0"/>
          <w:sz w:val="26"/>
          <w:szCs w:val="26"/>
          <w:lang w:eastAsia="ru-RU"/>
        </w:rPr>
        <w:t>дополнительный</w:t>
      </w:r>
      <w:proofErr w:type="gramEnd"/>
      <w:r w:rsidR="00493E9E" w:rsidRPr="00493E9E">
        <w:rPr>
          <w:rFonts w:ascii="Times New Roman" w:eastAsiaTheme="minorEastAsia" w:hAnsi="Times New Roman" w:cs="Times New Roman"/>
          <w:b/>
          <w:bCs/>
          <w:color w:val="auto"/>
          <w:kern w:val="0"/>
          <w:sz w:val="26"/>
          <w:szCs w:val="26"/>
          <w:lang w:eastAsia="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нарушений физического развития;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двигательных умений и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способностей в процессе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укрепление здоровья и закаливание организма, формирование правильной осанки;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раскрытие возможных избирательных способностей и интересов </w:t>
      </w:r>
      <w:proofErr w:type="gramStart"/>
      <w:r w:rsidRPr="00493E9E">
        <w:rPr>
          <w:rFonts w:ascii="Times New Roman" w:eastAsiaTheme="minorEastAsia" w:hAnsi="Times New Roman" w:cs="Times New Roman"/>
          <w:color w:val="auto"/>
          <w:kern w:val="0"/>
          <w:sz w:val="26"/>
          <w:szCs w:val="26"/>
          <w:lang w:eastAsia="ru-RU"/>
        </w:rPr>
        <w:t>обучающегося</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для освоения доступных видов спортивно-физкультурной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 воспитание гигиенических навыков при выполнении физических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установки на сохранение и укрепление здоровья, навыков здорового и безопасного образа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поддержание устойчивой физической работоспособности на достигнутом уровне;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познавательных интересов, сообщение доступных теоретических сведений по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устойчивого интереса к занятиям физическими упражнениями;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нравственных, морально-волевых качеств (настойчивости, смелости), навыков культурного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с учетом возрастных особенностей обучающихся, предусматривает: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обогащение чувственного опыта;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и развитие сенсомоторной сферы;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общения, предметно-практической и познавательной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предусмотрены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беседы о содержании и значении физических упражнений для повышения качества здоровья и коррекции нарушенных функций;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на основе показа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без зрительного сопровождения, под словесную инструкцию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занятия в тренирующем режиме;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Знания 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w:t>
      </w:r>
      <w:r w:rsidRPr="00493E9E">
        <w:rPr>
          <w:rFonts w:ascii="Times New Roman" w:eastAsiaTheme="minorEastAsia" w:hAnsi="Times New Roman" w:cs="Times New Roman"/>
          <w:color w:val="auto"/>
          <w:kern w:val="0"/>
          <w:sz w:val="26"/>
          <w:szCs w:val="26"/>
          <w:lang w:eastAsia="ru-RU"/>
        </w:rPr>
        <w:lastRenderedPageBreak/>
        <w:t>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Гимнастика: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Построения и перестроения.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493E9E">
        <w:rPr>
          <w:rFonts w:ascii="Times New Roman" w:eastAsiaTheme="minorEastAsia" w:hAnsi="Times New Roman" w:cs="Times New Roman"/>
          <w:color w:val="auto"/>
          <w:kern w:val="0"/>
          <w:sz w:val="26"/>
          <w:szCs w:val="26"/>
          <w:lang w:eastAsia="ru-RU"/>
        </w:rPr>
        <w:t>перелезание</w:t>
      </w:r>
      <w:proofErr w:type="spellEnd"/>
      <w:r w:rsidRPr="00493E9E">
        <w:rPr>
          <w:rFonts w:ascii="Times New Roman" w:eastAsiaTheme="minorEastAsia" w:hAnsi="Times New Roman" w:cs="Times New Roman"/>
          <w:color w:val="auto"/>
          <w:kern w:val="0"/>
          <w:sz w:val="26"/>
          <w:szCs w:val="26"/>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Легкая атлетика: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493E9E">
        <w:rPr>
          <w:rFonts w:ascii="Times New Roman" w:eastAsiaTheme="minorEastAsia" w:hAnsi="Times New Roman" w:cs="Times New Roman"/>
          <w:color w:val="auto"/>
          <w:kern w:val="0"/>
          <w:sz w:val="26"/>
          <w:szCs w:val="26"/>
          <w:lang w:eastAsia="ru-RU"/>
        </w:rPr>
        <w:t>обучающихся</w:t>
      </w:r>
      <w:proofErr w:type="gramEnd"/>
      <w:r w:rsidRPr="00493E9E">
        <w:rPr>
          <w:rFonts w:ascii="Times New Roman" w:eastAsiaTheme="minorEastAsia" w:hAnsi="Times New Roman" w:cs="Times New Roman"/>
          <w:color w:val="auto"/>
          <w:kern w:val="0"/>
          <w:sz w:val="26"/>
          <w:szCs w:val="26"/>
          <w:lang w:eastAsia="ru-RU"/>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493E9E">
        <w:rPr>
          <w:rFonts w:ascii="Times New Roman" w:eastAsiaTheme="minorEastAsia" w:hAnsi="Times New Roman" w:cs="Times New Roman"/>
          <w:color w:val="auto"/>
          <w:kern w:val="0"/>
          <w:sz w:val="26"/>
          <w:szCs w:val="26"/>
          <w:lang w:eastAsia="ru-RU"/>
        </w:rPr>
        <w:t>ств ср</w:t>
      </w:r>
      <w:proofErr w:type="gramEnd"/>
      <w:r w:rsidRPr="00493E9E">
        <w:rPr>
          <w:rFonts w:ascii="Times New Roman" w:eastAsiaTheme="minorEastAsia" w:hAnsi="Times New Roman" w:cs="Times New Roman"/>
          <w:color w:val="auto"/>
          <w:kern w:val="0"/>
          <w:sz w:val="26"/>
          <w:szCs w:val="26"/>
          <w:lang w:eastAsia="ru-RU"/>
        </w:rPr>
        <w:t>едствами легкой атлетики.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Ходьба. Ходьба парами по кругу, взявшись за руки. Обычная ходьба </w:t>
      </w:r>
      <w:proofErr w:type="gramStart"/>
      <w:r w:rsidRPr="00493E9E">
        <w:rPr>
          <w:rFonts w:ascii="Times New Roman" w:eastAsiaTheme="minorEastAsia" w:hAnsi="Times New Roman" w:cs="Times New Roman"/>
          <w:color w:val="auto"/>
          <w:kern w:val="0"/>
          <w:sz w:val="26"/>
          <w:szCs w:val="26"/>
          <w:lang w:eastAsia="ru-RU"/>
        </w:rPr>
        <w:t>в умеренном темпе в колонне по одному в обход зала за учителем</w:t>
      </w:r>
      <w:proofErr w:type="gramEnd"/>
      <w:r w:rsidRPr="00493E9E">
        <w:rPr>
          <w:rFonts w:ascii="Times New Roman" w:eastAsiaTheme="minorEastAsia" w:hAnsi="Times New Roman" w:cs="Times New Roman"/>
          <w:color w:val="auto"/>
          <w:kern w:val="0"/>
          <w:sz w:val="26"/>
          <w:szCs w:val="26"/>
          <w:lang w:eastAsia="ru-RU"/>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Бег. Перебежки группами и по одному 15 - 20 м. Медленный бег с сохранением правильной осанки, бег в колонне за учителем в заданном </w:t>
      </w:r>
      <w:r w:rsidRPr="00493E9E">
        <w:rPr>
          <w:rFonts w:ascii="Times New Roman" w:eastAsiaTheme="minorEastAsia" w:hAnsi="Times New Roman" w:cs="Times New Roman"/>
          <w:color w:val="auto"/>
          <w:kern w:val="0"/>
          <w:sz w:val="26"/>
          <w:szCs w:val="26"/>
          <w:lang w:eastAsia="ru-RU"/>
        </w:rPr>
        <w:lastRenderedPageBreak/>
        <w:t xml:space="preserve">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493E9E">
        <w:rPr>
          <w:rFonts w:ascii="Times New Roman" w:eastAsiaTheme="minorEastAsia" w:hAnsi="Times New Roman" w:cs="Times New Roman"/>
          <w:color w:val="auto"/>
          <w:kern w:val="0"/>
          <w:sz w:val="26"/>
          <w:szCs w:val="26"/>
          <w:lang w:eastAsia="ru-RU"/>
        </w:rPr>
        <w:t>подлезание</w:t>
      </w:r>
      <w:proofErr w:type="spellEnd"/>
      <w:r w:rsidRPr="00493E9E">
        <w:rPr>
          <w:rFonts w:ascii="Times New Roman" w:eastAsiaTheme="minorEastAsia" w:hAnsi="Times New Roman" w:cs="Times New Roman"/>
          <w:color w:val="auto"/>
          <w:kern w:val="0"/>
          <w:sz w:val="26"/>
          <w:szCs w:val="26"/>
          <w:lang w:eastAsia="ru-RU"/>
        </w:rPr>
        <w:t xml:space="preserve"> под сетку, </w:t>
      </w:r>
      <w:proofErr w:type="spellStart"/>
      <w:r w:rsidRPr="00493E9E">
        <w:rPr>
          <w:rFonts w:ascii="Times New Roman" w:eastAsiaTheme="minorEastAsia" w:hAnsi="Times New Roman" w:cs="Times New Roman"/>
          <w:color w:val="auto"/>
          <w:kern w:val="0"/>
          <w:sz w:val="26"/>
          <w:szCs w:val="26"/>
          <w:lang w:eastAsia="ru-RU"/>
        </w:rPr>
        <w:t>оббегание</w:t>
      </w:r>
      <w:proofErr w:type="spellEnd"/>
      <w:r w:rsidRPr="00493E9E">
        <w:rPr>
          <w:rFonts w:ascii="Times New Roman" w:eastAsiaTheme="minorEastAsia" w:hAnsi="Times New Roman" w:cs="Times New Roman"/>
          <w:color w:val="auto"/>
          <w:kern w:val="0"/>
          <w:sz w:val="26"/>
          <w:szCs w:val="26"/>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493E9E">
        <w:rPr>
          <w:rFonts w:ascii="Times New Roman" w:eastAsiaTheme="minorEastAsia" w:hAnsi="Times New Roman" w:cs="Times New Roman"/>
          <w:color w:val="auto"/>
          <w:kern w:val="0"/>
          <w:sz w:val="26"/>
          <w:szCs w:val="26"/>
          <w:lang w:eastAsia="ru-RU"/>
        </w:rPr>
        <w:t>до</w:t>
      </w:r>
      <w:proofErr w:type="gramEnd"/>
      <w:r w:rsidRPr="00493E9E">
        <w:rPr>
          <w:rFonts w:ascii="Times New Roman" w:eastAsiaTheme="minorEastAsia" w:hAnsi="Times New Roman" w:cs="Times New Roman"/>
          <w:color w:val="auto"/>
          <w:kern w:val="0"/>
          <w:sz w:val="26"/>
          <w:szCs w:val="26"/>
          <w:lang w:eastAsia="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Лыжная и 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Лыжная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493E9E">
        <w:rPr>
          <w:rFonts w:ascii="Times New Roman" w:eastAsiaTheme="minorEastAsia" w:hAnsi="Times New Roman" w:cs="Times New Roman"/>
          <w:color w:val="auto"/>
          <w:kern w:val="0"/>
          <w:sz w:val="26"/>
          <w:szCs w:val="26"/>
          <w:lang w:eastAsia="ru-RU"/>
        </w:rPr>
        <w:t>двухшажного</w:t>
      </w:r>
      <w:proofErr w:type="spellEnd"/>
      <w:r w:rsidRPr="00493E9E">
        <w:rPr>
          <w:rFonts w:ascii="Times New Roman" w:eastAsiaTheme="minorEastAsia" w:hAnsi="Times New Roman" w:cs="Times New Roman"/>
          <w:color w:val="auto"/>
          <w:kern w:val="0"/>
          <w:sz w:val="26"/>
          <w:szCs w:val="26"/>
          <w:lang w:eastAsia="ru-RU"/>
        </w:rPr>
        <w:t xml:space="preserve"> хода. Виды подъемов и спусков. Предупреждение травм и обморожений.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Выполнение строевых команд. Передвижение на лыжах. Спуски, повороты, торможение.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493E9E">
        <w:rPr>
          <w:rFonts w:ascii="Times New Roman" w:eastAsiaTheme="minorEastAsia" w:hAnsi="Times New Roman" w:cs="Times New Roman"/>
          <w:color w:val="auto"/>
          <w:kern w:val="0"/>
          <w:sz w:val="26"/>
          <w:szCs w:val="26"/>
          <w:lang w:eastAsia="ru-RU"/>
        </w:rPr>
        <w:t>техникотактические</w:t>
      </w:r>
      <w:proofErr w:type="spellEnd"/>
      <w:r w:rsidRPr="00493E9E">
        <w:rPr>
          <w:rFonts w:ascii="Times New Roman" w:eastAsiaTheme="minorEastAsia" w:hAnsi="Times New Roman" w:cs="Times New Roman"/>
          <w:color w:val="auto"/>
          <w:kern w:val="0"/>
          <w:sz w:val="26"/>
          <w:szCs w:val="26"/>
          <w:lang w:eastAsia="ru-RU"/>
        </w:rPr>
        <w:t xml:space="preserve"> взаимодействия (выбор места, взаимодействие с партнером, командой и соперником). </w:t>
      </w:r>
      <w:proofErr w:type="gramStart"/>
      <w:r w:rsidRPr="00493E9E">
        <w:rPr>
          <w:rFonts w:ascii="Times New Roman" w:eastAsiaTheme="minorEastAsia" w:hAnsi="Times New Roman" w:cs="Times New Roman"/>
          <w:color w:val="auto"/>
          <w:kern w:val="0"/>
          <w:sz w:val="26"/>
          <w:szCs w:val="26"/>
          <w:lang w:eastAsia="ru-RU"/>
        </w:rPr>
        <w:t>Элементарные сведения по овладению игровыми умениями (ловля мяча, передача, броски, удары по мячу.</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Подвижные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Коррекционные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элементами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"Адаптивная физическая культура".</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и достаточный уровни достижения предметных результатов на конец обучения в младших классах (IV класс):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ходьба в различном темпе с различными исходными положениями;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493E9E">
        <w:rPr>
          <w:rFonts w:ascii="Times New Roman" w:eastAsiaTheme="minorEastAsia" w:hAnsi="Times New Roman" w:cs="Times New Roman"/>
          <w:color w:val="auto"/>
          <w:kern w:val="0"/>
          <w:sz w:val="26"/>
          <w:szCs w:val="26"/>
          <w:lang w:eastAsia="ru-RU"/>
        </w:rPr>
        <w:t>физкультурноспортивных</w:t>
      </w:r>
      <w:proofErr w:type="spellEnd"/>
      <w:r w:rsidRPr="00493E9E">
        <w:rPr>
          <w:rFonts w:ascii="Times New Roman" w:eastAsiaTheme="minorEastAsia" w:hAnsi="Times New Roman" w:cs="Times New Roman"/>
          <w:color w:val="auto"/>
          <w:kern w:val="0"/>
          <w:sz w:val="26"/>
          <w:szCs w:val="26"/>
          <w:lang w:eastAsia="ru-RU"/>
        </w:rPr>
        <w:t xml:space="preserve">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комплексов утренней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совместное участие со сверстниками в подвижных играх и эстафетах;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оказание посильной помощь и поддержки сверстникам в процессе участия в </w:t>
      </w:r>
      <w:r w:rsidRPr="00493E9E">
        <w:rPr>
          <w:rFonts w:ascii="Times New Roman" w:eastAsiaTheme="minorEastAsia" w:hAnsi="Times New Roman" w:cs="Times New Roman"/>
          <w:color w:val="auto"/>
          <w:kern w:val="0"/>
          <w:sz w:val="26"/>
          <w:szCs w:val="26"/>
          <w:lang w:eastAsia="ru-RU"/>
        </w:rPr>
        <w:lastRenderedPageBreak/>
        <w:t>подвижных играх и соревнованиях;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3.9.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представлений о материальной культуре как продукте творческой предметно-преобразующей деятельности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представлений о гармоничном единстве природного и рукотворного мира и о месте в нем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расширение культурного кругозора, обогащение знаний о </w:t>
      </w:r>
      <w:proofErr w:type="spellStart"/>
      <w:r w:rsidRPr="00493E9E">
        <w:rPr>
          <w:rFonts w:ascii="Times New Roman" w:eastAsiaTheme="minorEastAsia" w:hAnsi="Times New Roman" w:cs="Times New Roman"/>
          <w:color w:val="auto"/>
          <w:kern w:val="0"/>
          <w:sz w:val="26"/>
          <w:szCs w:val="26"/>
          <w:lang w:eastAsia="ru-RU"/>
        </w:rPr>
        <w:t>культурноисторических</w:t>
      </w:r>
      <w:proofErr w:type="spellEnd"/>
      <w:r w:rsidRPr="00493E9E">
        <w:rPr>
          <w:rFonts w:ascii="Times New Roman" w:eastAsiaTheme="minorEastAsia" w:hAnsi="Times New Roman" w:cs="Times New Roman"/>
          <w:color w:val="auto"/>
          <w:kern w:val="0"/>
          <w:sz w:val="26"/>
          <w:szCs w:val="26"/>
          <w:lang w:eastAsia="ru-RU"/>
        </w:rPr>
        <w:t xml:space="preserve"> традициях в мире вещей.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знаний о материалах и их свойствах, технологиях использования.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практических умений и навыков использования различных материалов в предметно-преобразующей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интереса к разнообразным видам труда.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познавательных психических процессов (восприятия, памяти, воображения, мышления,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умственной деятельности (анализ, синтез, сравнение, классификация, обобщение).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сенсомоторных процессов, руки, глазомера через формирование практических умений.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информационной грамотности, умения работать с различными </w:t>
      </w:r>
      <w:r w:rsidRPr="00493E9E">
        <w:rPr>
          <w:rFonts w:ascii="Times New Roman" w:eastAsiaTheme="minorEastAsia" w:hAnsi="Times New Roman" w:cs="Times New Roman"/>
          <w:color w:val="auto"/>
          <w:kern w:val="0"/>
          <w:sz w:val="26"/>
          <w:szCs w:val="26"/>
          <w:lang w:eastAsia="ru-RU"/>
        </w:rPr>
        <w:lastRenderedPageBreak/>
        <w:t>источниками информации.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интеллектуальных и физических недостатков с учетом их возрастных особенностей, которая предусматривает: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глиной и пластилином.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493E9E">
        <w:rPr>
          <w:rFonts w:ascii="Times New Roman" w:eastAsiaTheme="minorEastAsia" w:hAnsi="Times New Roman" w:cs="Times New Roman"/>
          <w:color w:val="auto"/>
          <w:kern w:val="0"/>
          <w:sz w:val="26"/>
          <w:szCs w:val="26"/>
          <w:lang w:eastAsia="ru-RU"/>
        </w:rPr>
        <w:t>пришипывание</w:t>
      </w:r>
      <w:proofErr w:type="spellEnd"/>
      <w:r w:rsidRPr="00493E9E">
        <w:rPr>
          <w:rFonts w:ascii="Times New Roman" w:eastAsiaTheme="minorEastAsia" w:hAnsi="Times New Roman" w:cs="Times New Roman"/>
          <w:color w:val="auto"/>
          <w:kern w:val="0"/>
          <w:sz w:val="26"/>
          <w:szCs w:val="26"/>
          <w:lang w:eastAsia="ru-RU"/>
        </w:rPr>
        <w:t>", "</w:t>
      </w:r>
      <w:proofErr w:type="spellStart"/>
      <w:r w:rsidRPr="00493E9E">
        <w:rPr>
          <w:rFonts w:ascii="Times New Roman" w:eastAsiaTheme="minorEastAsia" w:hAnsi="Times New Roman" w:cs="Times New Roman"/>
          <w:color w:val="auto"/>
          <w:kern w:val="0"/>
          <w:sz w:val="26"/>
          <w:szCs w:val="26"/>
          <w:lang w:eastAsia="ru-RU"/>
        </w:rPr>
        <w:t>примазывание</w:t>
      </w:r>
      <w:proofErr w:type="spellEnd"/>
      <w:r w:rsidRPr="00493E9E">
        <w:rPr>
          <w:rFonts w:ascii="Times New Roman" w:eastAsiaTheme="minorEastAsia" w:hAnsi="Times New Roman" w:cs="Times New Roman"/>
          <w:color w:val="auto"/>
          <w:kern w:val="0"/>
          <w:sz w:val="26"/>
          <w:szCs w:val="26"/>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природными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бумагой.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сведения о бумаге (изделия из бумаги). Сорта и виды бумаги </w:t>
      </w:r>
      <w:r w:rsidRPr="00493E9E">
        <w:rPr>
          <w:rFonts w:ascii="Times New Roman" w:eastAsiaTheme="minorEastAsia" w:hAnsi="Times New Roman" w:cs="Times New Roman"/>
          <w:color w:val="auto"/>
          <w:kern w:val="0"/>
          <w:sz w:val="26"/>
          <w:szCs w:val="26"/>
          <w:lang w:eastAsia="ru-RU"/>
        </w:rPr>
        <w:lastRenderedPageBreak/>
        <w:t>(бумага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бумаги. Экономная разметка бумаги. Приемы разметки: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опорой на чертеж. Понятие "чертеж". Линии чертежа. Чтение чертежа.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Сминание</w:t>
      </w:r>
      <w:proofErr w:type="spellEnd"/>
      <w:r w:rsidRPr="00493E9E">
        <w:rPr>
          <w:rFonts w:ascii="Times New Roman" w:eastAsiaTheme="minorEastAsia" w:hAnsi="Times New Roman" w:cs="Times New Roman"/>
          <w:color w:val="auto"/>
          <w:kern w:val="0"/>
          <w:sz w:val="26"/>
          <w:szCs w:val="26"/>
          <w:lang w:eastAsia="ru-RU"/>
        </w:rPr>
        <w:t xml:space="preserve"> и скатывание бумаги в ладонях. </w:t>
      </w:r>
      <w:proofErr w:type="spellStart"/>
      <w:r w:rsidRPr="00493E9E">
        <w:rPr>
          <w:rFonts w:ascii="Times New Roman" w:eastAsiaTheme="minorEastAsia" w:hAnsi="Times New Roman" w:cs="Times New Roman"/>
          <w:color w:val="auto"/>
          <w:kern w:val="0"/>
          <w:sz w:val="26"/>
          <w:szCs w:val="26"/>
          <w:lang w:eastAsia="ru-RU"/>
        </w:rPr>
        <w:t>Сминание</w:t>
      </w:r>
      <w:proofErr w:type="spellEnd"/>
      <w:r w:rsidRPr="00493E9E">
        <w:rPr>
          <w:rFonts w:ascii="Times New Roman" w:eastAsiaTheme="minorEastAsia" w:hAnsi="Times New Roman" w:cs="Times New Roman"/>
          <w:color w:val="auto"/>
          <w:kern w:val="0"/>
          <w:sz w:val="26"/>
          <w:szCs w:val="26"/>
          <w:lang w:eastAsia="ru-RU"/>
        </w:rPr>
        <w:t xml:space="preserve"> пальцами и скатывание в ладонях бумаги (плоскостная и объемная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Конструирование из бумаги и картона (из плоских деталей, на основе геометрических тел (цилиндра, конуса), изготовление коробок).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Картонажно-переплетные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текстильными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наматывание ниток на картонку (плоские игрушки, кисточки);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связывание ниток в пучок (ягоды, фигурки человечком, цветы);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шитье: инструменты для швейных работ, приемы шитья: "игла вверх-вниз";</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сведения о тканях. Применение и назначение ткани в жизни человека. Из чего делают ткань. </w:t>
      </w:r>
      <w:proofErr w:type="gramStart"/>
      <w:r w:rsidRPr="00493E9E">
        <w:rPr>
          <w:rFonts w:ascii="Times New Roman" w:eastAsiaTheme="minorEastAsia" w:hAnsi="Times New Roman" w:cs="Times New Roman"/>
          <w:color w:val="auto"/>
          <w:kern w:val="0"/>
          <w:sz w:val="26"/>
          <w:szCs w:val="26"/>
          <w:lang w:eastAsia="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493E9E">
        <w:rPr>
          <w:rFonts w:ascii="Times New Roman" w:eastAsiaTheme="minorEastAsia" w:hAnsi="Times New Roman" w:cs="Times New Roman"/>
          <w:color w:val="auto"/>
          <w:kern w:val="0"/>
          <w:sz w:val="26"/>
          <w:szCs w:val="26"/>
          <w:lang w:eastAsia="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493E9E">
        <w:rPr>
          <w:rFonts w:ascii="Times New Roman" w:eastAsiaTheme="minorEastAsia" w:hAnsi="Times New Roman" w:cs="Times New Roman"/>
          <w:color w:val="auto"/>
          <w:kern w:val="0"/>
          <w:sz w:val="26"/>
          <w:szCs w:val="26"/>
          <w:lang w:eastAsia="ru-RU"/>
        </w:rPr>
        <w:t>Виды работы с нитками (раскрой, шитье, вышивание, аппликация на ткани, вязание, плетение, окрашивание, набивка рисунка).</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Раскрой деталей из ткани. Понятие "лекало". Последовательность раскроя деталей из ткани.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Скручивание ткани. Историко-культурологические сведения (изготовление кукол-скруток из ткани в древние времена).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Отделка изделий из ткани. Аппликация на ткани. Работа с тесьмой. Применение тесьмы. Виды тесьмы (простая, кружевная, с орнаментом).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древесными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Способы обработки древесины ручными инструментами и приспособлениями (зачистка напильником, наждачной бумагой).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Способы обработки древесины ручными инструментами (пиление, заточка точилкой).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металлом.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алюминиевой фольгой. Приемы обработки фольги: "</w:t>
      </w:r>
      <w:proofErr w:type="spellStart"/>
      <w:r w:rsidRPr="00493E9E">
        <w:rPr>
          <w:rFonts w:ascii="Times New Roman" w:eastAsiaTheme="minorEastAsia" w:hAnsi="Times New Roman" w:cs="Times New Roman"/>
          <w:color w:val="auto"/>
          <w:kern w:val="0"/>
          <w:sz w:val="26"/>
          <w:szCs w:val="26"/>
          <w:lang w:eastAsia="ru-RU"/>
        </w:rPr>
        <w:t>сминание</w:t>
      </w:r>
      <w:proofErr w:type="spellEnd"/>
      <w:r w:rsidRPr="00493E9E">
        <w:rPr>
          <w:rFonts w:ascii="Times New Roman" w:eastAsiaTheme="minorEastAsia" w:hAnsi="Times New Roman" w:cs="Times New Roman"/>
          <w:color w:val="auto"/>
          <w:kern w:val="0"/>
          <w:sz w:val="26"/>
          <w:szCs w:val="26"/>
          <w:lang w:eastAsia="ru-RU"/>
        </w:rPr>
        <w:t>", "сгибание", "сжимание", "скручивание", "скатывание", "разрывание", "разрезание".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 xml:space="preserve"> Работа с проволокой.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проволоке (</w:t>
      </w:r>
      <w:proofErr w:type="gramStart"/>
      <w:r w:rsidRPr="00493E9E">
        <w:rPr>
          <w:rFonts w:ascii="Times New Roman" w:eastAsiaTheme="minorEastAsia" w:hAnsi="Times New Roman" w:cs="Times New Roman"/>
          <w:color w:val="auto"/>
          <w:kern w:val="0"/>
          <w:sz w:val="26"/>
          <w:szCs w:val="26"/>
          <w:lang w:eastAsia="ru-RU"/>
        </w:rPr>
        <w:t>медная</w:t>
      </w:r>
      <w:proofErr w:type="gramEnd"/>
      <w:r w:rsidRPr="00493E9E">
        <w:rPr>
          <w:rFonts w:ascii="Times New Roman" w:eastAsiaTheme="minorEastAsia" w:hAnsi="Times New Roman" w:cs="Times New Roman"/>
          <w:color w:val="auto"/>
          <w:kern w:val="0"/>
          <w:sz w:val="26"/>
          <w:szCs w:val="26"/>
          <w:lang w:eastAsia="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Получение контуров геометрических фигур, букв, декоративных фигурок птиц, зверей, человечков.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с </w:t>
      </w:r>
      <w:proofErr w:type="spellStart"/>
      <w:r w:rsidRPr="00493E9E">
        <w:rPr>
          <w:rFonts w:ascii="Times New Roman" w:eastAsiaTheme="minorEastAsia" w:hAnsi="Times New Roman" w:cs="Times New Roman"/>
          <w:color w:val="auto"/>
          <w:kern w:val="0"/>
          <w:sz w:val="26"/>
          <w:szCs w:val="26"/>
          <w:lang w:eastAsia="ru-RU"/>
        </w:rPr>
        <w:t>металлоконструктором</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сведения о </w:t>
      </w:r>
      <w:proofErr w:type="spellStart"/>
      <w:r w:rsidRPr="00493E9E">
        <w:rPr>
          <w:rFonts w:ascii="Times New Roman" w:eastAsiaTheme="minorEastAsia" w:hAnsi="Times New Roman" w:cs="Times New Roman"/>
          <w:color w:val="auto"/>
          <w:kern w:val="0"/>
          <w:sz w:val="26"/>
          <w:szCs w:val="26"/>
          <w:lang w:eastAsia="ru-RU"/>
        </w:rPr>
        <w:t>металлоконструкторе</w:t>
      </w:r>
      <w:proofErr w:type="spellEnd"/>
      <w:r w:rsidRPr="00493E9E">
        <w:rPr>
          <w:rFonts w:ascii="Times New Roman" w:eastAsiaTheme="minorEastAsia" w:hAnsi="Times New Roman" w:cs="Times New Roman"/>
          <w:color w:val="auto"/>
          <w:kern w:val="0"/>
          <w:sz w:val="26"/>
          <w:szCs w:val="26"/>
          <w:lang w:eastAsia="ru-RU"/>
        </w:rPr>
        <w:t xml:space="preserve">. Изделия из </w:t>
      </w:r>
      <w:proofErr w:type="spellStart"/>
      <w:r w:rsidRPr="00493E9E">
        <w:rPr>
          <w:rFonts w:ascii="Times New Roman" w:eastAsiaTheme="minorEastAsia" w:hAnsi="Times New Roman" w:cs="Times New Roman"/>
          <w:color w:val="auto"/>
          <w:kern w:val="0"/>
          <w:sz w:val="26"/>
          <w:szCs w:val="26"/>
          <w:lang w:eastAsia="ru-RU"/>
        </w:rPr>
        <w:t>металлоконструктора</w:t>
      </w:r>
      <w:proofErr w:type="spellEnd"/>
      <w:r w:rsidRPr="00493E9E">
        <w:rPr>
          <w:rFonts w:ascii="Times New Roman" w:eastAsiaTheme="minorEastAsia" w:hAnsi="Times New Roman" w:cs="Times New Roman"/>
          <w:color w:val="auto"/>
          <w:kern w:val="0"/>
          <w:sz w:val="26"/>
          <w:szCs w:val="26"/>
          <w:lang w:eastAsia="ru-RU"/>
        </w:rPr>
        <w:t xml:space="preserve">. </w:t>
      </w:r>
      <w:proofErr w:type="gramStart"/>
      <w:r w:rsidRPr="00493E9E">
        <w:rPr>
          <w:rFonts w:ascii="Times New Roman" w:eastAsiaTheme="minorEastAsia" w:hAnsi="Times New Roman" w:cs="Times New Roman"/>
          <w:color w:val="auto"/>
          <w:kern w:val="0"/>
          <w:sz w:val="26"/>
          <w:szCs w:val="26"/>
          <w:lang w:eastAsia="ru-RU"/>
        </w:rPr>
        <w:t xml:space="preserve">Набор деталей </w:t>
      </w:r>
      <w:proofErr w:type="spellStart"/>
      <w:r w:rsidRPr="00493E9E">
        <w:rPr>
          <w:rFonts w:ascii="Times New Roman" w:eastAsiaTheme="minorEastAsia" w:hAnsi="Times New Roman" w:cs="Times New Roman"/>
          <w:color w:val="auto"/>
          <w:kern w:val="0"/>
          <w:sz w:val="26"/>
          <w:szCs w:val="26"/>
          <w:lang w:eastAsia="ru-RU"/>
        </w:rPr>
        <w:t>металлоконструктора</w:t>
      </w:r>
      <w:proofErr w:type="spellEnd"/>
      <w:r w:rsidRPr="00493E9E">
        <w:rPr>
          <w:rFonts w:ascii="Times New Roman" w:eastAsiaTheme="minorEastAsia" w:hAnsi="Times New Roman" w:cs="Times New Roman"/>
          <w:color w:val="auto"/>
          <w:kern w:val="0"/>
          <w:sz w:val="26"/>
          <w:szCs w:val="26"/>
          <w:lang w:eastAsia="ru-RU"/>
        </w:rPr>
        <w:t xml:space="preserve"> (планки, пластины, косынки, углы, скобы планшайбы, гайки, винты).</w:t>
      </w:r>
      <w:proofErr w:type="gramEnd"/>
      <w:r w:rsidRPr="00493E9E">
        <w:rPr>
          <w:rFonts w:ascii="Times New Roman" w:eastAsiaTheme="minorEastAsia" w:hAnsi="Times New Roman" w:cs="Times New Roman"/>
          <w:color w:val="auto"/>
          <w:kern w:val="0"/>
          <w:sz w:val="26"/>
          <w:szCs w:val="26"/>
          <w:lang w:eastAsia="ru-RU"/>
        </w:rPr>
        <w:t xml:space="preserve"> Инструменты для работы с </w:t>
      </w:r>
      <w:proofErr w:type="spellStart"/>
      <w:r w:rsidRPr="00493E9E">
        <w:rPr>
          <w:rFonts w:ascii="Times New Roman" w:eastAsiaTheme="minorEastAsia" w:hAnsi="Times New Roman" w:cs="Times New Roman"/>
          <w:color w:val="auto"/>
          <w:kern w:val="0"/>
          <w:sz w:val="26"/>
          <w:szCs w:val="26"/>
          <w:lang w:eastAsia="ru-RU"/>
        </w:rPr>
        <w:t>металлоконструктором</w:t>
      </w:r>
      <w:proofErr w:type="spellEnd"/>
      <w:r w:rsidRPr="00493E9E">
        <w:rPr>
          <w:rFonts w:ascii="Times New Roman" w:eastAsiaTheme="minorEastAsia" w:hAnsi="Times New Roman" w:cs="Times New Roman"/>
          <w:color w:val="auto"/>
          <w:kern w:val="0"/>
          <w:sz w:val="26"/>
          <w:szCs w:val="26"/>
          <w:lang w:eastAsia="ru-RU"/>
        </w:rPr>
        <w:t xml:space="preserve"> (гаечный ключ, отвертка). Соединение планок винтом и гайкой.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Комбинированные работы с разными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работ по комбинированию разных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493E9E">
        <w:rPr>
          <w:rFonts w:ascii="Times New Roman" w:eastAsiaTheme="minorEastAsia" w:hAnsi="Times New Roman" w:cs="Times New Roman"/>
          <w:color w:val="auto"/>
          <w:kern w:val="0"/>
          <w:sz w:val="26"/>
          <w:szCs w:val="26"/>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"Ручной труд".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трудовых работ;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sidRPr="00493E9E">
        <w:rPr>
          <w:rFonts w:ascii="Times New Roman" w:eastAsiaTheme="minorEastAsia" w:hAnsi="Times New Roman" w:cs="Times New Roman"/>
          <w:color w:val="auto"/>
          <w:kern w:val="0"/>
          <w:sz w:val="26"/>
          <w:szCs w:val="26"/>
          <w:lang w:eastAsia="ru-RU"/>
        </w:rPr>
        <w:t>о-</w:t>
      </w:r>
      <w:proofErr w:type="gramEnd"/>
      <w:r w:rsidRPr="00493E9E">
        <w:rPr>
          <w:rFonts w:ascii="Times New Roman" w:eastAsiaTheme="minorEastAsia" w:hAnsi="Times New Roman" w:cs="Times New Roman"/>
          <w:color w:val="auto"/>
          <w:kern w:val="0"/>
          <w:sz w:val="26"/>
          <w:szCs w:val="26"/>
          <w:lang w:eastAsia="ru-RU"/>
        </w:rPr>
        <w:t xml:space="preserve"> 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доступными технологическими (инструкционными) картами;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стандартного плана работы по пунктам;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некоторыми технологическими приемами ручной обработки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w:t>
      </w:r>
      <w:r w:rsidRPr="00493E9E">
        <w:rPr>
          <w:rFonts w:ascii="Times New Roman" w:eastAsiaTheme="minorEastAsia" w:hAnsi="Times New Roman" w:cs="Times New Roman"/>
          <w:color w:val="auto"/>
          <w:kern w:val="0"/>
          <w:sz w:val="26"/>
          <w:szCs w:val="26"/>
          <w:lang w:eastAsia="ru-RU"/>
        </w:rPr>
        <w:lastRenderedPageBreak/>
        <w:t xml:space="preserve">металлом; древесиной; конструировать из </w:t>
      </w:r>
      <w:proofErr w:type="spellStart"/>
      <w:r w:rsidRPr="00493E9E">
        <w:rPr>
          <w:rFonts w:ascii="Times New Roman" w:eastAsiaTheme="minorEastAsia" w:hAnsi="Times New Roman" w:cs="Times New Roman"/>
          <w:color w:val="auto"/>
          <w:kern w:val="0"/>
          <w:sz w:val="26"/>
          <w:szCs w:val="26"/>
          <w:lang w:eastAsia="ru-RU"/>
        </w:rPr>
        <w:t>металлоконструктора</w:t>
      </w:r>
      <w:proofErr w:type="spellEnd"/>
      <w:r w:rsidRPr="00493E9E">
        <w:rPr>
          <w:rFonts w:ascii="Times New Roman" w:eastAsiaTheme="minorEastAsia" w:hAnsi="Times New Roman" w:cs="Times New Roman"/>
          <w:color w:val="auto"/>
          <w:kern w:val="0"/>
          <w:sz w:val="26"/>
          <w:szCs w:val="26"/>
          <w:lang w:eastAsia="ru-RU"/>
        </w:rPr>
        <w:t>);</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несложного ремонта одежды.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рациональной организации труда, включающих упорядоченность действий и самодисциплину;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об исторической, культурной и эстетической ценности вещей;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художественных ремесел;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осознанный подбор материалов по их физическим, </w:t>
      </w:r>
      <w:proofErr w:type="spellStart"/>
      <w:r w:rsidRPr="00493E9E">
        <w:rPr>
          <w:rFonts w:ascii="Times New Roman" w:eastAsiaTheme="minorEastAsia" w:hAnsi="Times New Roman" w:cs="Times New Roman"/>
          <w:color w:val="auto"/>
          <w:kern w:val="0"/>
          <w:sz w:val="26"/>
          <w:szCs w:val="26"/>
          <w:lang w:eastAsia="ru-RU"/>
        </w:rPr>
        <w:t>декоративнохудожественным</w:t>
      </w:r>
      <w:proofErr w:type="spellEnd"/>
      <w:r w:rsidRPr="00493E9E">
        <w:rPr>
          <w:rFonts w:ascii="Times New Roman" w:eastAsiaTheme="minorEastAsia" w:hAnsi="Times New Roman" w:cs="Times New Roman"/>
          <w:color w:val="auto"/>
          <w:kern w:val="0"/>
          <w:sz w:val="26"/>
          <w:szCs w:val="26"/>
          <w:lang w:eastAsia="ru-RU"/>
        </w:rPr>
        <w:t xml:space="preserve"> и конструктивным свойствам;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своих изделий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причинно-следственных связей между выполняемыми действиями и их результатами;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общественных поручений по уборке класса и (или) мастерской после уроков трудового обучения.</w:t>
      </w:r>
    </w:p>
    <w:p w:rsidR="00493E9E" w:rsidRDefault="00493E9E" w:rsidP="005E584B">
      <w:pPr>
        <w:spacing w:after="0" w:line="240" w:lineRule="auto"/>
        <w:ind w:firstLine="709"/>
        <w:jc w:val="center"/>
        <w:rPr>
          <w:rFonts w:ascii="Times New Roman" w:hAnsi="Times New Roman" w:cs="Times New Roman"/>
          <w:b/>
          <w:sz w:val="26"/>
          <w:szCs w:val="26"/>
        </w:rPr>
      </w:pPr>
    </w:p>
    <w:p w:rsidR="00CF7DFC" w:rsidRPr="00CF7DFC" w:rsidRDefault="00CF7DFC"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3.10.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Программа строится на основе </w:t>
      </w:r>
      <w:proofErr w:type="spellStart"/>
      <w:r w:rsidRPr="00CF7DFC">
        <w:rPr>
          <w:rFonts w:ascii="Times New Roman" w:eastAsiaTheme="minorEastAsia" w:hAnsi="Times New Roman" w:cs="Times New Roman"/>
          <w:color w:val="auto"/>
          <w:kern w:val="0"/>
          <w:sz w:val="26"/>
          <w:szCs w:val="26"/>
          <w:lang w:eastAsia="ru-RU"/>
        </w:rPr>
        <w:t>деятельностного</w:t>
      </w:r>
      <w:proofErr w:type="spellEnd"/>
      <w:r w:rsidRPr="00CF7DFC">
        <w:rPr>
          <w:rFonts w:ascii="Times New Roman" w:eastAsiaTheme="minorEastAsia" w:hAnsi="Times New Roman" w:cs="Times New Roman"/>
          <w:color w:val="auto"/>
          <w:kern w:val="0"/>
          <w:sz w:val="26"/>
          <w:szCs w:val="26"/>
          <w:lang w:eastAsia="ru-RU"/>
        </w:rPr>
        <w:t xml:space="preserve"> подхода к обучению и позволяет реализовывать коррекционно-развивающий потенциал образования </w:t>
      </w:r>
      <w:proofErr w:type="gramStart"/>
      <w:r w:rsidRPr="00CF7DFC">
        <w:rPr>
          <w:rFonts w:ascii="Times New Roman" w:eastAsiaTheme="minorEastAsia" w:hAnsi="Times New Roman" w:cs="Times New Roman"/>
          <w:color w:val="auto"/>
          <w:kern w:val="0"/>
          <w:sz w:val="26"/>
          <w:szCs w:val="26"/>
          <w:lang w:eastAsia="ru-RU"/>
        </w:rPr>
        <w:t>обучающихся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БУД обеспечивают становление учебной деятельности </w:t>
      </w:r>
      <w:proofErr w:type="gramStart"/>
      <w:r w:rsidRPr="00CF7DFC">
        <w:rPr>
          <w:rFonts w:ascii="Times New Roman" w:eastAsiaTheme="minorEastAsia" w:hAnsi="Times New Roman" w:cs="Times New Roman"/>
          <w:color w:val="auto"/>
          <w:kern w:val="0"/>
          <w:sz w:val="26"/>
          <w:szCs w:val="26"/>
          <w:lang w:eastAsia="ru-RU"/>
        </w:rPr>
        <w:t>обучающегося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в основных ее составляющих: познавательной, регулятивной, коммуникативной, личностной.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Формирование мотивационного компонента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lastRenderedPageBreak/>
        <w:t>2) Овладение комплексом базовых учебных действий, составляющих операционный компонент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 xml:space="preserve">уровень </w:t>
      </w:r>
      <w:proofErr w:type="spellStart"/>
      <w:r w:rsidRPr="00CF7DFC">
        <w:rPr>
          <w:rFonts w:ascii="Times New Roman" w:eastAsiaTheme="minorEastAsia" w:hAnsi="Times New Roman" w:cs="Times New Roman"/>
          <w:color w:val="auto"/>
          <w:kern w:val="0"/>
          <w:sz w:val="26"/>
          <w:szCs w:val="26"/>
          <w:lang w:eastAsia="ru-RU"/>
        </w:rPr>
        <w:t>сформированности</w:t>
      </w:r>
      <w:proofErr w:type="spellEnd"/>
      <w:r w:rsidRPr="00CF7DFC">
        <w:rPr>
          <w:rFonts w:ascii="Times New Roman" w:eastAsiaTheme="minorEastAsia" w:hAnsi="Times New Roman" w:cs="Times New Roman"/>
          <w:color w:val="auto"/>
          <w:kern w:val="0"/>
          <w:sz w:val="26"/>
          <w:szCs w:val="26"/>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качестве БУД рассматриваются операционные, мотивационные, целевые и оценочные.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формирование готовности </w:t>
      </w:r>
      <w:proofErr w:type="gramStart"/>
      <w:r w:rsidRPr="00CF7DFC">
        <w:rPr>
          <w:rFonts w:ascii="Times New Roman" w:eastAsiaTheme="minorEastAsia" w:hAnsi="Times New Roman" w:cs="Times New Roman"/>
          <w:color w:val="auto"/>
          <w:kern w:val="0"/>
          <w:sz w:val="26"/>
          <w:szCs w:val="26"/>
          <w:lang w:eastAsia="ru-RU"/>
        </w:rPr>
        <w:t>обучающегося</w:t>
      </w:r>
      <w:proofErr w:type="gramEnd"/>
      <w:r w:rsidRPr="00CF7DFC">
        <w:rPr>
          <w:rFonts w:ascii="Times New Roman" w:eastAsiaTheme="minorEastAsia" w:hAnsi="Times New Roman" w:cs="Times New Roman"/>
          <w:color w:val="auto"/>
          <w:kern w:val="0"/>
          <w:sz w:val="26"/>
          <w:szCs w:val="26"/>
          <w:lang w:eastAsia="ru-RU"/>
        </w:rPr>
        <w:t xml:space="preserve"> с умственной отсталостью (интеллектуальными нарушениями) к дальнейшей трудовой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CF7DFC">
        <w:rPr>
          <w:rFonts w:ascii="Times New Roman" w:eastAsiaTheme="minorEastAsia" w:hAnsi="Times New Roman" w:cs="Times New Roman"/>
          <w:color w:val="auto"/>
          <w:kern w:val="0"/>
          <w:sz w:val="26"/>
          <w:szCs w:val="26"/>
          <w:lang w:eastAsia="ru-RU"/>
        </w:rPr>
        <w:t xml:space="preserve"> </w:t>
      </w:r>
      <w:proofErr w:type="gramStart"/>
      <w:r w:rsidRPr="00CF7DFC">
        <w:rPr>
          <w:rFonts w:ascii="Times New Roman" w:eastAsiaTheme="minorEastAsia" w:hAnsi="Times New Roman" w:cs="Times New Roman"/>
          <w:color w:val="auto"/>
          <w:kern w:val="0"/>
          <w:sz w:val="26"/>
          <w:szCs w:val="26"/>
          <w:lang w:eastAsia="ru-RU"/>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CF7DFC">
        <w:rPr>
          <w:rFonts w:ascii="Times New Roman" w:eastAsiaTheme="minorEastAsia" w:hAnsi="Times New Roman" w:cs="Times New Roman"/>
          <w:color w:val="auto"/>
          <w:kern w:val="0"/>
          <w:sz w:val="26"/>
          <w:szCs w:val="26"/>
          <w:lang w:eastAsia="ru-RU"/>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CF7DFC">
        <w:rPr>
          <w:rFonts w:ascii="Times New Roman" w:eastAsiaTheme="minorEastAsia" w:hAnsi="Times New Roman" w:cs="Times New Roman"/>
          <w:color w:val="auto"/>
          <w:kern w:val="0"/>
          <w:sz w:val="26"/>
          <w:szCs w:val="26"/>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CF7DFC">
        <w:rPr>
          <w:rFonts w:ascii="Times New Roman" w:eastAsiaTheme="minorEastAsia" w:hAnsi="Times New Roman" w:cs="Times New Roman"/>
          <w:color w:val="auto"/>
          <w:kern w:val="0"/>
          <w:sz w:val="26"/>
          <w:szCs w:val="26"/>
          <w:lang w:eastAsia="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w:t>
      </w:r>
      <w:r w:rsidRPr="00CF7DFC">
        <w:rPr>
          <w:rFonts w:ascii="Times New Roman" w:eastAsiaTheme="minorEastAsia" w:hAnsi="Times New Roman" w:cs="Times New Roman"/>
          <w:color w:val="auto"/>
          <w:kern w:val="0"/>
          <w:sz w:val="26"/>
          <w:szCs w:val="26"/>
          <w:lang w:eastAsia="ru-RU"/>
        </w:rPr>
        <w:lastRenderedPageBreak/>
        <w:t>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CF7DFC">
        <w:rPr>
          <w:rFonts w:ascii="Times New Roman" w:eastAsiaTheme="minorEastAsia" w:hAnsi="Times New Roman" w:cs="Times New Roman"/>
          <w:color w:val="auto"/>
          <w:kern w:val="0"/>
          <w:sz w:val="26"/>
          <w:szCs w:val="26"/>
          <w:lang w:eastAsia="ru-RU"/>
        </w:rPr>
        <w:t>вступать в контакт и работать в коллективе ("учитель - ученик", "ученик - ученик", "ученик - класс", "учитель - класс");</w:t>
      </w:r>
      <w:proofErr w:type="gramEnd"/>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использовать принятые ритуалы социального взаимодействия с одноклассниками и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обращаться за помощью и принимать помощь;</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слушать и понимать инструкцию к учебному заданию в разных видах деятельности и быту;</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Регулятивные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соблюдать правила внутреннего распорядка (поднимать руку, вставать и выходить из-за парты);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активно участвовать в деятельности, контролировать и оценивать свои действия и действия других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Познавательные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выделять некоторые существенные, общие и отличительные свойства хорошо знакомых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устанавливать </w:t>
      </w:r>
      <w:proofErr w:type="spellStart"/>
      <w:r w:rsidRPr="00CF7DFC">
        <w:rPr>
          <w:rFonts w:ascii="Times New Roman" w:eastAsiaTheme="minorEastAsia" w:hAnsi="Times New Roman" w:cs="Times New Roman"/>
          <w:color w:val="auto"/>
          <w:kern w:val="0"/>
          <w:sz w:val="26"/>
          <w:szCs w:val="26"/>
          <w:lang w:eastAsia="ru-RU"/>
        </w:rPr>
        <w:t>видо-родовые</w:t>
      </w:r>
      <w:proofErr w:type="spellEnd"/>
      <w:r w:rsidRPr="00CF7DFC">
        <w:rPr>
          <w:rFonts w:ascii="Times New Roman" w:eastAsiaTheme="minorEastAsia" w:hAnsi="Times New Roman" w:cs="Times New Roman"/>
          <w:color w:val="auto"/>
          <w:kern w:val="0"/>
          <w:sz w:val="26"/>
          <w:szCs w:val="26"/>
          <w:lang w:eastAsia="ru-RU"/>
        </w:rPr>
        <w:t xml:space="preserve"> отношения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делать простейшие обобщения, сравнивать, классифицировать на наглядном материале;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пользоваться знаками, символами, предметами-заместителями;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читать; писать; выполнять арифметические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наблюдать под руководством взрослого за предметами и явлениями </w:t>
      </w:r>
      <w:r w:rsidRPr="00CF7DFC">
        <w:rPr>
          <w:rFonts w:ascii="Times New Roman" w:eastAsiaTheme="minorEastAsia" w:hAnsi="Times New Roman" w:cs="Times New Roman"/>
          <w:color w:val="auto"/>
          <w:kern w:val="0"/>
          <w:sz w:val="26"/>
          <w:szCs w:val="26"/>
          <w:lang w:eastAsia="ru-RU"/>
        </w:rPr>
        <w:lastRenderedPageBreak/>
        <w:t>окружающей действительности;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CF7DFC">
        <w:rPr>
          <w:rFonts w:ascii="Times New Roman" w:eastAsiaTheme="minorEastAsia" w:hAnsi="Times New Roman" w:cs="Times New Roman"/>
          <w:color w:val="auto"/>
          <w:kern w:val="0"/>
          <w:sz w:val="26"/>
          <w:szCs w:val="26"/>
          <w:lang w:eastAsia="ru-RU"/>
        </w:rPr>
        <w:t>сформированности</w:t>
      </w:r>
      <w:proofErr w:type="spellEnd"/>
      <w:r w:rsidRPr="00CF7DFC">
        <w:rPr>
          <w:rFonts w:ascii="Times New Roman" w:eastAsiaTheme="minorEastAsia" w:hAnsi="Times New Roman" w:cs="Times New Roman"/>
          <w:color w:val="auto"/>
          <w:kern w:val="0"/>
          <w:sz w:val="26"/>
          <w:szCs w:val="26"/>
          <w:lang w:eastAsia="ru-RU"/>
        </w:rPr>
        <w:t>.</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F7DFC">
        <w:rPr>
          <w:rFonts w:ascii="Times New Roman" w:eastAsiaTheme="minorEastAsia" w:hAnsi="Times New Roman" w:cs="Times New Roman"/>
          <w:color w:val="auto"/>
          <w:kern w:val="0"/>
          <w:sz w:val="26"/>
          <w:szCs w:val="26"/>
          <w:lang w:eastAsia="ru-RU"/>
        </w:rPr>
        <w:t>эффективности</w:t>
      </w:r>
      <w:proofErr w:type="gramEnd"/>
      <w:r w:rsidRPr="00CF7DFC">
        <w:rPr>
          <w:rFonts w:ascii="Times New Roman" w:eastAsiaTheme="minorEastAsia" w:hAnsi="Times New Roman" w:cs="Times New Roman"/>
          <w:color w:val="auto"/>
          <w:kern w:val="0"/>
          <w:sz w:val="26"/>
          <w:szCs w:val="26"/>
          <w:lang w:eastAsia="ru-RU"/>
        </w:rPr>
        <w:t xml:space="preserve"> проводимой в этом направлении работы. Для оценки </w:t>
      </w:r>
      <w:proofErr w:type="spellStart"/>
      <w:r w:rsidRPr="00CF7DFC">
        <w:rPr>
          <w:rFonts w:ascii="Times New Roman" w:eastAsiaTheme="minorEastAsia" w:hAnsi="Times New Roman" w:cs="Times New Roman"/>
          <w:color w:val="auto"/>
          <w:kern w:val="0"/>
          <w:sz w:val="26"/>
          <w:szCs w:val="26"/>
          <w:lang w:eastAsia="ru-RU"/>
        </w:rPr>
        <w:t>сформированности</w:t>
      </w:r>
      <w:proofErr w:type="spellEnd"/>
      <w:r w:rsidRPr="00CF7DFC">
        <w:rPr>
          <w:rFonts w:ascii="Times New Roman" w:eastAsiaTheme="minorEastAsia" w:hAnsi="Times New Roman" w:cs="Times New Roman"/>
          <w:color w:val="auto"/>
          <w:kern w:val="0"/>
          <w:sz w:val="26"/>
          <w:szCs w:val="26"/>
          <w:lang w:eastAsia="ru-RU"/>
        </w:rPr>
        <w:t xml:space="preserve"> каждого действия можно использовать, например, следующую систему оценки: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3 балла - </w:t>
      </w:r>
      <w:proofErr w:type="gramStart"/>
      <w:r w:rsidRPr="00CF7DFC">
        <w:rPr>
          <w:rFonts w:ascii="Times New Roman" w:eastAsiaTheme="minorEastAsia" w:hAnsi="Times New Roman" w:cs="Times New Roman"/>
          <w:color w:val="auto"/>
          <w:kern w:val="0"/>
          <w:sz w:val="26"/>
          <w:szCs w:val="26"/>
          <w:lang w:eastAsia="ru-RU"/>
        </w:rPr>
        <w:t>способен</w:t>
      </w:r>
      <w:proofErr w:type="gramEnd"/>
      <w:r w:rsidRPr="00CF7DFC">
        <w:rPr>
          <w:rFonts w:ascii="Times New Roman" w:eastAsiaTheme="minorEastAsia" w:hAnsi="Times New Roman" w:cs="Times New Roman"/>
          <w:color w:val="auto"/>
          <w:kern w:val="0"/>
          <w:sz w:val="26"/>
          <w:szCs w:val="26"/>
          <w:lang w:eastAsia="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4 балла - </w:t>
      </w:r>
      <w:proofErr w:type="gramStart"/>
      <w:r w:rsidRPr="00CF7DFC">
        <w:rPr>
          <w:rFonts w:ascii="Times New Roman" w:eastAsiaTheme="minorEastAsia" w:hAnsi="Times New Roman" w:cs="Times New Roman"/>
          <w:color w:val="auto"/>
          <w:kern w:val="0"/>
          <w:sz w:val="26"/>
          <w:szCs w:val="26"/>
          <w:lang w:eastAsia="ru-RU"/>
        </w:rPr>
        <w:t>способен</w:t>
      </w:r>
      <w:proofErr w:type="gramEnd"/>
      <w:r w:rsidRPr="00CF7DFC">
        <w:rPr>
          <w:rFonts w:ascii="Times New Roman" w:eastAsiaTheme="minorEastAsia" w:hAnsi="Times New Roman" w:cs="Times New Roman"/>
          <w:color w:val="auto"/>
          <w:kern w:val="0"/>
          <w:sz w:val="26"/>
          <w:szCs w:val="26"/>
          <w:lang w:eastAsia="ru-RU"/>
        </w:rPr>
        <w:t xml:space="preserve"> самостоятельно применять действие, но иногда допускает ошибки, которые исправляет по замечанию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CF7DFC">
        <w:rPr>
          <w:rFonts w:ascii="Times New Roman" w:eastAsiaTheme="minorEastAsia" w:hAnsi="Times New Roman" w:cs="Times New Roman"/>
          <w:color w:val="auto"/>
          <w:kern w:val="0"/>
          <w:sz w:val="26"/>
          <w:szCs w:val="26"/>
          <w:lang w:eastAsia="ru-RU"/>
        </w:rPr>
        <w:t>сформированности</w:t>
      </w:r>
      <w:proofErr w:type="spellEnd"/>
      <w:r w:rsidRPr="00CF7DFC">
        <w:rPr>
          <w:rFonts w:ascii="Times New Roman" w:eastAsiaTheme="minorEastAsia" w:hAnsi="Times New Roman" w:cs="Times New Roman"/>
          <w:color w:val="auto"/>
          <w:kern w:val="0"/>
          <w:sz w:val="26"/>
          <w:szCs w:val="26"/>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Default="00493E9E" w:rsidP="005E584B">
      <w:pPr>
        <w:spacing w:after="0" w:line="240" w:lineRule="auto"/>
        <w:ind w:firstLine="709"/>
        <w:jc w:val="center"/>
        <w:rPr>
          <w:rFonts w:ascii="Times New Roman" w:hAnsi="Times New Roman" w:cs="Times New Roman"/>
          <w:b/>
          <w:sz w:val="26"/>
          <w:szCs w:val="26"/>
        </w:rPr>
      </w:pPr>
    </w:p>
    <w:p w:rsidR="00493E9E" w:rsidRPr="005E584B" w:rsidRDefault="00493E9E" w:rsidP="005E584B">
      <w:pPr>
        <w:spacing w:after="0" w:line="240" w:lineRule="auto"/>
        <w:ind w:firstLine="709"/>
        <w:jc w:val="center"/>
        <w:rPr>
          <w:rFonts w:ascii="Times New Roman" w:hAnsi="Times New Roman" w:cs="Times New Roman"/>
          <w:b/>
          <w:sz w:val="26"/>
          <w:szCs w:val="26"/>
        </w:rPr>
      </w:pPr>
    </w:p>
    <w:p w:rsidR="00E369DE" w:rsidRP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Типовые задачи формирования БУД</w:t>
      </w:r>
    </w:p>
    <w:p w:rsid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 xml:space="preserve">Типовые </w:t>
      </w:r>
      <w:r>
        <w:rPr>
          <w:rFonts w:ascii="Times New Roman" w:hAnsi="Times New Roman" w:cs="Times New Roman"/>
          <w:b/>
          <w:i/>
          <w:color w:val="auto"/>
          <w:sz w:val="26"/>
          <w:szCs w:val="26"/>
        </w:rPr>
        <w:t>задания, нацеленные на личностные результаты</w:t>
      </w:r>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Русский язык</w:t>
      </w:r>
    </w:p>
    <w:p w:rsid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lastRenderedPageBreak/>
        <w:t>Многие тексты упражнений учебников несут духовно-нравственный смысл и, работая с ним,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957F6" w:rsidRP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Умение доказывать свою позицию</w:t>
      </w:r>
      <w:proofErr w:type="gramStart"/>
      <w:r>
        <w:rPr>
          <w:rFonts w:ascii="Times New Roman" w:hAnsi="Times New Roman" w:cs="Times New Roman"/>
          <w:color w:val="auto"/>
          <w:sz w:val="26"/>
          <w:szCs w:val="26"/>
        </w:rPr>
        <w:t>.</w:t>
      </w:r>
      <w:proofErr w:type="gramEnd"/>
      <w:r>
        <w:rPr>
          <w:rFonts w:ascii="Times New Roman" w:hAnsi="Times New Roman" w:cs="Times New Roman"/>
          <w:color w:val="auto"/>
          <w:sz w:val="26"/>
          <w:szCs w:val="26"/>
        </w:rPr>
        <w:t xml:space="preserve"> «</w:t>
      </w:r>
      <w:proofErr w:type="gramStart"/>
      <w:r>
        <w:rPr>
          <w:rFonts w:ascii="Times New Roman" w:hAnsi="Times New Roman" w:cs="Times New Roman"/>
          <w:color w:val="auto"/>
          <w:sz w:val="26"/>
          <w:szCs w:val="26"/>
        </w:rPr>
        <w:t>п</w:t>
      </w:r>
      <w:proofErr w:type="gramEnd"/>
      <w:r>
        <w:rPr>
          <w:rFonts w:ascii="Times New Roman" w:hAnsi="Times New Roman" w:cs="Times New Roman"/>
          <w:color w:val="auto"/>
          <w:sz w:val="26"/>
          <w:szCs w:val="26"/>
        </w:rPr>
        <w:t>рочитай текст. С какими утверждениями 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Чтение</w:t>
      </w:r>
    </w:p>
    <w:p w:rsidR="00F500A7"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В курсе чтения на достижение личностных результатов направлены задания:</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на интерпретацию текста;</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высказывание своего отношения к </w:t>
      </w:r>
      <w:proofErr w:type="gramStart"/>
      <w:r>
        <w:rPr>
          <w:rFonts w:ascii="Times New Roman" w:hAnsi="Times New Roman" w:cs="Times New Roman"/>
          <w:color w:val="auto"/>
          <w:sz w:val="26"/>
          <w:szCs w:val="26"/>
        </w:rPr>
        <w:t>прочитанному</w:t>
      </w:r>
      <w:proofErr w:type="gramEnd"/>
      <w:r>
        <w:rPr>
          <w:rFonts w:ascii="Times New Roman" w:hAnsi="Times New Roman" w:cs="Times New Roman"/>
          <w:color w:val="auto"/>
          <w:sz w:val="26"/>
          <w:szCs w:val="26"/>
        </w:rPr>
        <w:t xml:space="preserve"> с аргументацией;</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анализ характеров и поступков героев;</w:t>
      </w:r>
    </w:p>
    <w:p w:rsidR="00C957F6" w:rsidRP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proofErr w:type="gramStart"/>
      <w:r>
        <w:rPr>
          <w:rFonts w:ascii="Times New Roman" w:hAnsi="Times New Roman" w:cs="Times New Roman"/>
          <w:color w:val="auto"/>
          <w:sz w:val="26"/>
          <w:szCs w:val="26"/>
        </w:rPr>
        <w:t>формулирование концептуальной информации теста (в чем мудрость этой сказки?</w:t>
      </w:r>
      <w:proofErr w:type="gramEnd"/>
      <w:r>
        <w:rPr>
          <w:rFonts w:ascii="Times New Roman" w:hAnsi="Times New Roman" w:cs="Times New Roman"/>
          <w:color w:val="auto"/>
          <w:sz w:val="26"/>
          <w:szCs w:val="26"/>
        </w:rPr>
        <w:t xml:space="preserve"> </w:t>
      </w:r>
      <w:proofErr w:type="gramStart"/>
      <w:r>
        <w:rPr>
          <w:rFonts w:ascii="Times New Roman" w:hAnsi="Times New Roman" w:cs="Times New Roman"/>
          <w:color w:val="auto"/>
          <w:sz w:val="26"/>
          <w:szCs w:val="26"/>
        </w:rPr>
        <w:t>Для чего писатель решил рассказать своим читателям эту историю?) и т.д.</w:t>
      </w:r>
      <w:proofErr w:type="gramEnd"/>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Математика</w:t>
      </w:r>
    </w:p>
    <w:p w:rsidR="00C957F6"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Роль математики как важнейшего средства коммуникации в формировании речевых умений неразрывно связана с личностными результатами, так</w:t>
      </w:r>
      <w:r w:rsidR="00D675F8">
        <w:rPr>
          <w:rFonts w:ascii="Times New Roman" w:hAnsi="Times New Roman" w:cs="Times New Roman"/>
          <w:color w:val="auto"/>
          <w:sz w:val="26"/>
          <w:szCs w:val="26"/>
        </w:rPr>
        <w:t xml:space="preserve">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Работа с математическим содержанием учит уважать и принимать чужое мнение (все задания, сопровождаемые инструкцией «Сравни свою работу с работами других ребят»).</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proofErr w:type="gramStart"/>
      <w:r>
        <w:rPr>
          <w:rFonts w:ascii="Times New Roman" w:hAnsi="Times New Roman" w:cs="Times New Roman"/>
          <w:color w:val="auto"/>
          <w:sz w:val="26"/>
          <w:szCs w:val="26"/>
        </w:rP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w:t>
      </w:r>
      <w:proofErr w:type="gramEnd"/>
      <w:r>
        <w:rPr>
          <w:rFonts w:ascii="Times New Roman" w:hAnsi="Times New Roman" w:cs="Times New Roman"/>
          <w:color w:val="auto"/>
          <w:sz w:val="26"/>
          <w:szCs w:val="26"/>
        </w:rPr>
        <w:t xml:space="preserve">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rsidR="00D675F8" w:rsidRPr="00C957F6"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E369DE" w:rsidRPr="00C957F6" w:rsidRDefault="00C957F6" w:rsidP="00C957F6">
      <w:pPr>
        <w:pStyle w:val="14TexstOSNOVA1012"/>
        <w:suppressAutoHyphens/>
        <w:spacing w:line="240" w:lineRule="auto"/>
        <w:ind w:firstLine="567"/>
        <w:rPr>
          <w:rFonts w:ascii="Times New Roman" w:hAnsi="Times New Roman" w:cs="Times New Roman"/>
          <w:b/>
          <w:color w:val="auto"/>
          <w:sz w:val="26"/>
          <w:szCs w:val="26"/>
        </w:rPr>
      </w:pPr>
      <w:r w:rsidRPr="00C957F6">
        <w:rPr>
          <w:rFonts w:ascii="Times New Roman" w:hAnsi="Times New Roman" w:cs="Times New Roman"/>
          <w:b/>
          <w:color w:val="auto"/>
          <w:sz w:val="26"/>
          <w:szCs w:val="26"/>
        </w:rPr>
        <w:t>Мир природы и человека</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w:t>
      </w:r>
      <w:r w:rsidRPr="00D675F8">
        <w:rPr>
          <w:rFonts w:ascii="Times New Roman" w:eastAsia="Times New Roman" w:hAnsi="Times New Roman" w:cs="Times New Roman"/>
          <w:color w:val="000000"/>
          <w:kern w:val="0"/>
          <w:sz w:val="26"/>
          <w:szCs w:val="26"/>
          <w:lang w:eastAsia="ru-RU"/>
        </w:rPr>
        <w:lastRenderedPageBreak/>
        <w:t xml:space="preserve">«Мир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Примеры заданий на объяснение своего отношения к миру (в скобках приведено конкретное умение, на формирование которого наряду с </w:t>
      </w:r>
      <w:proofErr w:type="gramStart"/>
      <w:r w:rsidRPr="00D675F8">
        <w:rPr>
          <w:rFonts w:ascii="Times New Roman" w:eastAsia="Times New Roman" w:hAnsi="Times New Roman" w:cs="Times New Roman"/>
          <w:color w:val="000000"/>
          <w:kern w:val="0"/>
          <w:sz w:val="26"/>
          <w:szCs w:val="26"/>
          <w:lang w:eastAsia="ru-RU"/>
        </w:rPr>
        <w:t>предметным</w:t>
      </w:r>
      <w:proofErr w:type="gramEnd"/>
      <w:r w:rsidRPr="00D675F8">
        <w:rPr>
          <w:rFonts w:ascii="Times New Roman" w:eastAsia="Times New Roman" w:hAnsi="Times New Roman" w:cs="Times New Roman"/>
          <w:color w:val="000000"/>
          <w:kern w:val="0"/>
          <w:sz w:val="26"/>
          <w:szCs w:val="26"/>
          <w:lang w:eastAsia="ru-RU"/>
        </w:rPr>
        <w:t xml:space="preserve"> нацелено данное задание):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023545" w:rsidRPr="00D675F8" w:rsidRDefault="00023545" w:rsidP="00023545">
      <w:pPr>
        <w:suppressAutoHyphens w:val="0"/>
        <w:autoSpaceDE w:val="0"/>
        <w:autoSpaceDN w:val="0"/>
        <w:adjustRightInd w:val="0"/>
        <w:spacing w:after="0" w:line="240" w:lineRule="auto"/>
        <w:ind w:firstLine="709"/>
        <w:jc w:val="center"/>
        <w:rPr>
          <w:rFonts w:ascii="Times New Roman" w:eastAsia="Times New Roman" w:hAnsi="Times New Roman" w:cs="Times New Roman"/>
          <w:i/>
          <w:color w:val="000000"/>
          <w:kern w:val="0"/>
          <w:sz w:val="26"/>
          <w:szCs w:val="26"/>
          <w:lang w:eastAsia="ru-RU"/>
        </w:rPr>
      </w:pPr>
      <w:proofErr w:type="gramStart"/>
      <w:r>
        <w:rPr>
          <w:rFonts w:ascii="Times New Roman" w:eastAsia="Times New Roman" w:hAnsi="Times New Roman" w:cs="Times New Roman"/>
          <w:i/>
          <w:color w:val="000000"/>
          <w:kern w:val="0"/>
          <w:sz w:val="26"/>
          <w:szCs w:val="26"/>
          <w:lang w:eastAsia="ru-RU"/>
        </w:rPr>
        <w:t>Типовые задания, нацеленные на регулятивные БУД</w:t>
      </w:r>
      <w:proofErr w:type="gramEnd"/>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учебниках содержатся задания, помогающие открывать новые знания: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Наблюдение за ролью признаков предметов и действий в речи. «Прочитай тексты. … Одинаковые ли эти картины? Сравни тексты. Чем они отличаются?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 Какие слова «оживили» картину? Почему? Чем похожи эти слова?» Актуализация знаний о словах признаках. Обращение к опыту детей.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«Подбери и запиши к названиям предметов как можно больше слов признаков: по цвету, вкусу, форме».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w:t>
      </w:r>
      <w:proofErr w:type="gramStart"/>
      <w:r w:rsidRPr="00BC5CC7">
        <w:rPr>
          <w:rFonts w:ascii="Times New Roman" w:eastAsia="Times New Roman" w:hAnsi="Times New Roman" w:cs="Times New Roman"/>
          <w:color w:val="000000"/>
          <w:kern w:val="0"/>
          <w:sz w:val="26"/>
          <w:szCs w:val="26"/>
          <w:lang w:eastAsia="ru-RU"/>
        </w:rPr>
        <w:t xml:space="preserve">.» </w:t>
      </w:r>
      <w:proofErr w:type="gramEnd"/>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w:t>
      </w:r>
      <w:proofErr w:type="gramStart"/>
      <w:r w:rsidRPr="00BC5CC7">
        <w:rPr>
          <w:rFonts w:ascii="Times New Roman" w:eastAsia="Times New Roman" w:hAnsi="Times New Roman" w:cs="Times New Roman"/>
          <w:color w:val="000000"/>
          <w:kern w:val="0"/>
          <w:sz w:val="26"/>
          <w:szCs w:val="26"/>
          <w:lang w:eastAsia="ru-RU"/>
        </w:rPr>
        <w:t>верно</w:t>
      </w:r>
      <w:proofErr w:type="gramEnd"/>
      <w:r w:rsidRPr="00BC5CC7">
        <w:rPr>
          <w:rFonts w:ascii="Times New Roman" w:eastAsia="Times New Roman" w:hAnsi="Times New Roman" w:cs="Times New Roman"/>
          <w:color w:val="000000"/>
          <w:kern w:val="0"/>
          <w:sz w:val="26"/>
          <w:szCs w:val="26"/>
          <w:lang w:eastAsia="ru-RU"/>
        </w:rPr>
        <w:t xml:space="preserve"> выполненное задание от неверного и др. (Предупреждение заболеваний и травм. Безопасное поведение в природе.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i/>
          <w:iCs/>
          <w:color w:val="000000"/>
          <w:kern w:val="0"/>
          <w:sz w:val="26"/>
          <w:szCs w:val="26"/>
          <w:lang w:eastAsia="ru-RU"/>
        </w:rPr>
        <w:t xml:space="preserve">Познавательные базовые учебные действия </w:t>
      </w:r>
      <w:r w:rsidRPr="00BC5CC7">
        <w:rPr>
          <w:rFonts w:ascii="Times New Roman" w:eastAsia="Times New Roman" w:hAnsi="Times New Roman" w:cs="Times New Roman"/>
          <w:color w:val="000000"/>
          <w:kern w:val="0"/>
          <w:sz w:val="26"/>
          <w:szCs w:val="26"/>
          <w:lang w:eastAsia="ru-RU"/>
        </w:rPr>
        <w:t xml:space="preserve">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Развитие интеллектуальных умений осуществляется под ру</w:t>
      </w:r>
      <w:r>
        <w:rPr>
          <w:rFonts w:ascii="Times New Roman" w:eastAsia="Times New Roman" w:hAnsi="Times New Roman" w:cs="Times New Roman"/>
          <w:color w:val="000000"/>
          <w:kern w:val="0"/>
          <w:sz w:val="26"/>
          <w:szCs w:val="26"/>
          <w:lang w:eastAsia="ru-RU"/>
        </w:rPr>
        <w:t>ководством учителя в 1-4 классе</w:t>
      </w:r>
      <w:r w:rsidRPr="00BC5CC7">
        <w:rPr>
          <w:rFonts w:ascii="Times New Roman" w:eastAsia="Times New Roman" w:hAnsi="Times New Roman" w:cs="Times New Roman"/>
          <w:color w:val="000000"/>
          <w:kern w:val="0"/>
          <w:sz w:val="26"/>
          <w:szCs w:val="26"/>
          <w:lang w:eastAsia="ru-RU"/>
        </w:rPr>
        <w:t xml:space="preserve">.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000000"/>
          <w:kern w:val="0"/>
          <w:sz w:val="26"/>
          <w:szCs w:val="26"/>
          <w:lang w:eastAsia="ru-RU"/>
        </w:rPr>
      </w:pPr>
      <w:r w:rsidRPr="00BC5CC7">
        <w:rPr>
          <w:rFonts w:ascii="Times New Roman" w:eastAsia="Times New Roman" w:hAnsi="Times New Roman" w:cs="Times New Roman"/>
          <w:bCs/>
          <w:i/>
          <w:iCs/>
          <w:color w:val="000000"/>
          <w:kern w:val="0"/>
          <w:sz w:val="26"/>
          <w:szCs w:val="26"/>
          <w:lang w:eastAsia="ru-RU"/>
        </w:rPr>
        <w:t xml:space="preserve">Типовые задания, нацеленные на развитие познавательных </w:t>
      </w:r>
      <w:r>
        <w:rPr>
          <w:rFonts w:ascii="Times New Roman" w:eastAsia="Times New Roman" w:hAnsi="Times New Roman" w:cs="Times New Roman"/>
          <w:bCs/>
          <w:i/>
          <w:iCs/>
          <w:color w:val="000000"/>
          <w:kern w:val="0"/>
          <w:sz w:val="26"/>
          <w:szCs w:val="26"/>
          <w:lang w:eastAsia="ru-RU"/>
        </w:rPr>
        <w:t>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П</w:t>
      </w:r>
      <w:r w:rsidRPr="00BC5CC7">
        <w:rPr>
          <w:rFonts w:ascii="Times New Roman" w:eastAsia="Times New Roman" w:hAnsi="Times New Roman" w:cs="Times New Roman"/>
          <w:color w:val="000000"/>
          <w:kern w:val="0"/>
          <w:sz w:val="26"/>
          <w:szCs w:val="26"/>
          <w:lang w:eastAsia="ru-RU"/>
        </w:rPr>
        <w:t xml:space="preserve">режде </w:t>
      </w:r>
      <w:proofErr w:type="gramStart"/>
      <w:r w:rsidRPr="00BC5CC7">
        <w:rPr>
          <w:rFonts w:ascii="Times New Roman" w:eastAsia="Times New Roman" w:hAnsi="Times New Roman" w:cs="Times New Roman"/>
          <w:color w:val="000000"/>
          <w:kern w:val="0"/>
          <w:sz w:val="26"/>
          <w:szCs w:val="26"/>
          <w:lang w:eastAsia="ru-RU"/>
        </w:rPr>
        <w:t>всего</w:t>
      </w:r>
      <w:proofErr w:type="gramEnd"/>
      <w:r w:rsidRPr="00BC5CC7">
        <w:rPr>
          <w:rFonts w:ascii="Times New Roman" w:eastAsia="Times New Roman" w:hAnsi="Times New Roman" w:cs="Times New Roman"/>
          <w:color w:val="000000"/>
          <w:kern w:val="0"/>
          <w:sz w:val="26"/>
          <w:szCs w:val="26"/>
          <w:lang w:eastAsia="ru-RU"/>
        </w:rPr>
        <w:t xml:space="preserve"> </w:t>
      </w:r>
      <w:r>
        <w:rPr>
          <w:rFonts w:ascii="Times New Roman" w:eastAsia="Times New Roman" w:hAnsi="Times New Roman" w:cs="Times New Roman"/>
          <w:color w:val="000000"/>
          <w:kern w:val="0"/>
          <w:sz w:val="26"/>
          <w:szCs w:val="26"/>
          <w:lang w:eastAsia="ru-RU"/>
        </w:rPr>
        <w:t xml:space="preserve">это </w:t>
      </w:r>
      <w:r w:rsidRPr="00BC5CC7">
        <w:rPr>
          <w:rFonts w:ascii="Times New Roman" w:eastAsia="Times New Roman" w:hAnsi="Times New Roman" w:cs="Times New Roman"/>
          <w:color w:val="000000"/>
          <w:kern w:val="0"/>
          <w:sz w:val="26"/>
          <w:szCs w:val="26"/>
          <w:lang w:eastAsia="ru-RU"/>
        </w:rPr>
        <w:t xml:space="preserve">задания на извлечение, преобразование и использование текстовой информации.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w:t>
      </w:r>
      <w:proofErr w:type="gramStart"/>
      <w:r w:rsidRPr="00BC5CC7">
        <w:rPr>
          <w:rFonts w:ascii="Times New Roman" w:eastAsia="Times New Roman" w:hAnsi="Times New Roman" w:cs="Times New Roman"/>
          <w:color w:val="000000"/>
          <w:kern w:val="0"/>
          <w:sz w:val="26"/>
          <w:szCs w:val="26"/>
          <w:lang w:eastAsia="ru-RU"/>
        </w:rPr>
        <w:t>о(</w:t>
      </w:r>
      <w:proofErr w:type="gramEnd"/>
      <w:r w:rsidRPr="00BC5CC7">
        <w:rPr>
          <w:rFonts w:ascii="Times New Roman" w:eastAsia="Times New Roman" w:hAnsi="Times New Roman" w:cs="Times New Roman"/>
          <w:color w:val="000000"/>
          <w:kern w:val="0"/>
          <w:sz w:val="26"/>
          <w:szCs w:val="26"/>
          <w:lang w:eastAsia="ru-RU"/>
        </w:rPr>
        <w:t xml:space="preserve">один-много) чтобы... 3. Пишу букву, которая слышится чётко … Сравни свою инструкцию с той, которая дана в учебнике </w:t>
      </w:r>
      <w:proofErr w:type="gramStart"/>
      <w:r w:rsidRPr="00BC5CC7">
        <w:rPr>
          <w:rFonts w:ascii="Times New Roman" w:eastAsia="Times New Roman" w:hAnsi="Times New Roman" w:cs="Times New Roman"/>
          <w:color w:val="000000"/>
          <w:kern w:val="0"/>
          <w:sz w:val="26"/>
          <w:szCs w:val="26"/>
          <w:lang w:eastAsia="ru-RU"/>
        </w:rPr>
        <w:t>на</w:t>
      </w:r>
      <w:proofErr w:type="gramEnd"/>
      <w:r w:rsidRPr="00BC5CC7">
        <w:rPr>
          <w:rFonts w:ascii="Times New Roman" w:eastAsia="Times New Roman" w:hAnsi="Times New Roman" w:cs="Times New Roman"/>
          <w:color w:val="000000"/>
          <w:kern w:val="0"/>
          <w:sz w:val="26"/>
          <w:szCs w:val="26"/>
          <w:lang w:eastAsia="ru-RU"/>
        </w:rPr>
        <w:t xml:space="preserve"> с... Пользуйся инструкцией при выполнении следующих упражнений.»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определения и т.п. в </w:t>
      </w:r>
      <w:proofErr w:type="spellStart"/>
      <w:r w:rsidRPr="00BC5CC7">
        <w:rPr>
          <w:rFonts w:ascii="Times New Roman" w:eastAsia="Times New Roman" w:hAnsi="Times New Roman" w:cs="Times New Roman"/>
          <w:color w:val="000000"/>
          <w:kern w:val="0"/>
          <w:sz w:val="26"/>
          <w:szCs w:val="26"/>
          <w:lang w:eastAsia="ru-RU"/>
        </w:rPr>
        <w:t>видеграфических</w:t>
      </w:r>
      <w:proofErr w:type="spellEnd"/>
      <w:r w:rsidRPr="00BC5CC7">
        <w:rPr>
          <w:rFonts w:ascii="Times New Roman" w:eastAsia="Times New Roman" w:hAnsi="Times New Roman" w:cs="Times New Roman"/>
          <w:color w:val="000000"/>
          <w:kern w:val="0"/>
          <w:sz w:val="26"/>
          <w:szCs w:val="26"/>
          <w:lang w:eastAsia="ru-RU"/>
        </w:rPr>
        <w:t xml:space="preserve"> схем, таблиц, алгоритмов, разного рода визуальных подсказок и ключей, «иллюстративного»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с различными словарями. Например, «Запиши слова в алфавитном порядке и проверь по словарю»; «…А где можно уточнить, что означают эти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этап 3 (после чтения) – это развитие умений рефлексивного чтения в ходе выполнения творческих заданий.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C5CC7" w:rsidRPr="00BC5CC7" w:rsidRDefault="00BC5CC7" w:rsidP="00CE34D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познавательное умение, на формирование которого наряду с </w:t>
      </w:r>
      <w:proofErr w:type="gramStart"/>
      <w:r w:rsidRPr="00BC5CC7">
        <w:rPr>
          <w:rFonts w:ascii="Times New Roman" w:eastAsia="Times New Roman" w:hAnsi="Times New Roman" w:cs="Times New Roman"/>
          <w:color w:val="000000"/>
          <w:kern w:val="0"/>
          <w:sz w:val="26"/>
          <w:szCs w:val="26"/>
          <w:lang w:eastAsia="ru-RU"/>
        </w:rPr>
        <w:t>предметным</w:t>
      </w:r>
      <w:proofErr w:type="gramEnd"/>
      <w:r w:rsidRPr="00BC5CC7">
        <w:rPr>
          <w:rFonts w:ascii="Times New Roman" w:eastAsia="Times New Roman" w:hAnsi="Times New Roman" w:cs="Times New Roman"/>
          <w:color w:val="000000"/>
          <w:kern w:val="0"/>
          <w:sz w:val="26"/>
          <w:szCs w:val="26"/>
          <w:lang w:eastAsia="ru-RU"/>
        </w:rPr>
        <w:t xml:space="preserve"> нацелено данное задание): </w:t>
      </w:r>
      <w:r w:rsidRPr="00BC5CC7">
        <w:rPr>
          <w:rFonts w:ascii="Times New Roman" w:eastAsia="Times New Roman" w:hAnsi="Times New Roman" w:cs="Times New Roman"/>
          <w:color w:val="auto"/>
          <w:kern w:val="0"/>
          <w:sz w:val="26"/>
          <w:szCs w:val="26"/>
          <w:lang w:eastAsia="ru-RU"/>
        </w:rPr>
        <w:t xml:space="preserve">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«Почему тает снег» (Наблюдать и делать самостоятельные выводы.)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6"/>
          <w:szCs w:val="26"/>
          <w:lang w:eastAsia="ru-RU"/>
        </w:rPr>
      </w:pPr>
      <w:proofErr w:type="gramStart"/>
      <w:r w:rsidRPr="00BC5CC7">
        <w:rPr>
          <w:rFonts w:ascii="Times New Roman" w:eastAsia="Times New Roman" w:hAnsi="Times New Roman" w:cs="Times New Roman"/>
          <w:bCs/>
          <w:i/>
          <w:iCs/>
          <w:color w:val="auto"/>
          <w:kern w:val="0"/>
          <w:sz w:val="26"/>
          <w:szCs w:val="26"/>
          <w:lang w:eastAsia="ru-RU"/>
        </w:rPr>
        <w:t xml:space="preserve">Типовые задания, нацеленные на коммуникативные </w:t>
      </w:r>
      <w:r>
        <w:rPr>
          <w:rFonts w:ascii="Times New Roman" w:eastAsia="Times New Roman" w:hAnsi="Times New Roman" w:cs="Times New Roman"/>
          <w:bCs/>
          <w:i/>
          <w:iCs/>
          <w:color w:val="auto"/>
          <w:kern w:val="0"/>
          <w:sz w:val="26"/>
          <w:szCs w:val="26"/>
          <w:lang w:eastAsia="ru-RU"/>
        </w:rPr>
        <w:t>БУД</w:t>
      </w:r>
      <w:proofErr w:type="gramEnd"/>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«Подготовь связный рассказ на тему «Что я знаю о предложении».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Построить свой рассказ тебе поможет план. Не забудь, что каждую свою мысль нужно подтверждать примером».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«Закончи и запиши вопросительные предложения</w:t>
      </w:r>
      <w:proofErr w:type="gramStart"/>
      <w:r w:rsidRPr="00BC5CC7">
        <w:rPr>
          <w:rFonts w:ascii="Times New Roman" w:eastAsia="Times New Roman" w:hAnsi="Times New Roman" w:cs="Times New Roman"/>
          <w:color w:val="000000"/>
          <w:kern w:val="0"/>
          <w:sz w:val="26"/>
          <w:szCs w:val="26"/>
          <w:lang w:eastAsia="ru-RU"/>
        </w:rPr>
        <w:t>.» «</w:t>
      </w:r>
      <w:proofErr w:type="gramEnd"/>
      <w:r w:rsidRPr="00BC5CC7">
        <w:rPr>
          <w:rFonts w:ascii="Times New Roman" w:eastAsia="Times New Roman" w:hAnsi="Times New Roman" w:cs="Times New Roman"/>
          <w:color w:val="000000"/>
          <w:kern w:val="0"/>
          <w:sz w:val="26"/>
          <w:szCs w:val="26"/>
          <w:lang w:eastAsia="ru-RU"/>
        </w:rPr>
        <w:t xml:space="preserve">Прочитай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Найди и выпиши слова, которые</w:t>
      </w:r>
      <w:proofErr w:type="gramStart"/>
      <w:r w:rsidRPr="00BC5CC7">
        <w:rPr>
          <w:rFonts w:ascii="Times New Roman" w:eastAsia="Times New Roman" w:hAnsi="Times New Roman" w:cs="Times New Roman"/>
          <w:color w:val="000000"/>
          <w:kern w:val="0"/>
          <w:sz w:val="26"/>
          <w:szCs w:val="26"/>
          <w:lang w:eastAsia="ru-RU"/>
        </w:rPr>
        <w:t xml:space="preserve"> … П</w:t>
      </w:r>
      <w:proofErr w:type="gramEnd"/>
      <w:r w:rsidRPr="00BC5CC7">
        <w:rPr>
          <w:rFonts w:ascii="Times New Roman" w:eastAsia="Times New Roman" w:hAnsi="Times New Roman" w:cs="Times New Roman"/>
          <w:color w:val="000000"/>
          <w:kern w:val="0"/>
          <w:sz w:val="26"/>
          <w:szCs w:val="26"/>
          <w:lang w:eastAsia="ru-RU"/>
        </w:rPr>
        <w:t xml:space="preserve">рочитай их».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развитие коммуникативных БУД: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w:t>
      </w:r>
      <w:proofErr w:type="gramStart"/>
      <w:r w:rsidRPr="00BC5CC7">
        <w:rPr>
          <w:rFonts w:ascii="Times New Roman" w:eastAsia="Times New Roman" w:hAnsi="Times New Roman" w:cs="Times New Roman"/>
          <w:color w:val="000000"/>
          <w:kern w:val="0"/>
          <w:sz w:val="26"/>
          <w:szCs w:val="26"/>
          <w:lang w:eastAsia="ru-RU"/>
        </w:rPr>
        <w:t>прочитанному</w:t>
      </w:r>
      <w:proofErr w:type="gramEnd"/>
      <w:r w:rsidRPr="00BC5CC7">
        <w:rPr>
          <w:rFonts w:ascii="Times New Roman" w:eastAsia="Times New Roman" w:hAnsi="Times New Roman" w:cs="Times New Roman"/>
          <w:color w:val="000000"/>
          <w:kern w:val="0"/>
          <w:sz w:val="26"/>
          <w:szCs w:val="26"/>
          <w:lang w:eastAsia="ru-RU"/>
        </w:rPr>
        <w:t xml:space="preserve">); инсценирование и драматизация; устное словесное рисование;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C5CC7" w:rsidRPr="00BC5CC7" w:rsidRDefault="00BC5CC7" w:rsidP="00BC5CC7">
      <w:pPr>
        <w:suppressAutoHyphens w:val="0"/>
        <w:autoSpaceDE w:val="0"/>
        <w:autoSpaceDN w:val="0"/>
        <w:adjustRightInd w:val="0"/>
        <w:spacing w:after="42"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К первому направлению можно отнести все задания, сопровождающиеся инструкциями «Расскажи», «Объясни по рисунку»;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а) диалог в большой группе (учитель – ученики);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б) диалог в небольшой группе (ученик – ученики);</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диалог в паре (ученик – ученик).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8D1A9F"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умение, на формирование которого, наряду с </w:t>
      </w:r>
      <w:proofErr w:type="gramStart"/>
      <w:r w:rsidRPr="00BC5CC7">
        <w:rPr>
          <w:rFonts w:ascii="Times New Roman" w:eastAsia="Times New Roman" w:hAnsi="Times New Roman" w:cs="Times New Roman"/>
          <w:color w:val="000000"/>
          <w:kern w:val="0"/>
          <w:sz w:val="26"/>
          <w:szCs w:val="26"/>
          <w:lang w:eastAsia="ru-RU"/>
        </w:rPr>
        <w:t>предметным</w:t>
      </w:r>
      <w:proofErr w:type="gramEnd"/>
      <w:r w:rsidRPr="00BC5CC7">
        <w:rPr>
          <w:rFonts w:ascii="Times New Roman" w:eastAsia="Times New Roman" w:hAnsi="Times New Roman" w:cs="Times New Roman"/>
          <w:color w:val="000000"/>
          <w:kern w:val="0"/>
          <w:sz w:val="26"/>
          <w:szCs w:val="26"/>
          <w:lang w:eastAsia="ru-RU"/>
        </w:rPr>
        <w:t xml:space="preserve">,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C5CC7" w:rsidRPr="00BC5CC7"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Заданные стандартом БУД определяют акценты в отборе содержания, планировании и организации образовательного процесса с учетом возрастн</w:t>
      </w:r>
      <w:proofErr w:type="gramStart"/>
      <w:r w:rsidRPr="00BC5CC7">
        <w:rPr>
          <w:rFonts w:ascii="Times New Roman" w:eastAsia="Times New Roman" w:hAnsi="Times New Roman" w:cs="Times New Roman"/>
          <w:color w:val="auto"/>
          <w:kern w:val="0"/>
          <w:sz w:val="26"/>
          <w:szCs w:val="26"/>
          <w:lang w:eastAsia="ru-RU"/>
        </w:rPr>
        <w:t>о-</w:t>
      </w:r>
      <w:proofErr w:type="gramEnd"/>
      <w:r w:rsidRPr="00BC5CC7">
        <w:rPr>
          <w:rFonts w:ascii="Times New Roman" w:eastAsia="Times New Roman" w:hAnsi="Times New Roman" w:cs="Times New Roman"/>
          <w:color w:val="auto"/>
          <w:kern w:val="0"/>
          <w:sz w:val="26"/>
          <w:szCs w:val="26"/>
          <w:lang w:eastAsia="ru-RU"/>
        </w:rPr>
        <w:t xml:space="preserve"> психологических особенностей обучающихся.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Работа над формированием конкретных БУД каждого вида указывается в тематическом планировании.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BC5CC7">
        <w:rPr>
          <w:rFonts w:ascii="Times New Roman" w:eastAsia="Times New Roman" w:hAnsi="Times New Roman" w:cs="Times New Roman"/>
          <w:color w:val="auto"/>
          <w:kern w:val="0"/>
          <w:sz w:val="26"/>
          <w:szCs w:val="26"/>
          <w:lang w:eastAsia="ru-RU"/>
        </w:rPr>
        <w:t>эффективности</w:t>
      </w:r>
      <w:proofErr w:type="gramEnd"/>
      <w:r w:rsidRPr="00BC5CC7">
        <w:rPr>
          <w:rFonts w:ascii="Times New Roman" w:eastAsia="Times New Roman" w:hAnsi="Times New Roman" w:cs="Times New Roman"/>
          <w:color w:val="auto"/>
          <w:kern w:val="0"/>
          <w:sz w:val="26"/>
          <w:szCs w:val="26"/>
          <w:lang w:eastAsia="ru-RU"/>
        </w:rPr>
        <w:t xml:space="preserve"> проводимой в этом направлении работы. Для оценки сформированности каждого действия используется следующая система оценки: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3 балла ― </w:t>
      </w:r>
      <w:proofErr w:type="gramStart"/>
      <w:r w:rsidRPr="00BC5CC7">
        <w:rPr>
          <w:rFonts w:ascii="Times New Roman" w:eastAsia="Times New Roman" w:hAnsi="Times New Roman" w:cs="Times New Roman"/>
          <w:color w:val="auto"/>
          <w:kern w:val="0"/>
          <w:sz w:val="26"/>
          <w:szCs w:val="26"/>
          <w:lang w:eastAsia="ru-RU"/>
        </w:rPr>
        <w:t>способен</w:t>
      </w:r>
      <w:proofErr w:type="gramEnd"/>
      <w:r w:rsidRPr="00BC5CC7">
        <w:rPr>
          <w:rFonts w:ascii="Times New Roman" w:eastAsia="Times New Roman" w:hAnsi="Times New Roman" w:cs="Times New Roman"/>
          <w:color w:val="auto"/>
          <w:kern w:val="0"/>
          <w:sz w:val="26"/>
          <w:szCs w:val="26"/>
          <w:lang w:eastAsia="ru-RU"/>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4 балла ― </w:t>
      </w:r>
      <w:proofErr w:type="gramStart"/>
      <w:r w:rsidRPr="00BC5CC7">
        <w:rPr>
          <w:rFonts w:ascii="Times New Roman" w:eastAsia="Times New Roman" w:hAnsi="Times New Roman" w:cs="Times New Roman"/>
          <w:color w:val="auto"/>
          <w:kern w:val="0"/>
          <w:sz w:val="26"/>
          <w:szCs w:val="26"/>
          <w:lang w:eastAsia="ru-RU"/>
        </w:rPr>
        <w:t>способен</w:t>
      </w:r>
      <w:proofErr w:type="gramEnd"/>
      <w:r w:rsidRPr="00BC5CC7">
        <w:rPr>
          <w:rFonts w:ascii="Times New Roman" w:eastAsia="Times New Roman" w:hAnsi="Times New Roman" w:cs="Times New Roman"/>
          <w:color w:val="auto"/>
          <w:kern w:val="0"/>
          <w:sz w:val="26"/>
          <w:szCs w:val="26"/>
          <w:lang w:eastAsia="ru-RU"/>
        </w:rPr>
        <w:t xml:space="preserve"> самостоятельно применять действие, но иногда допускает ошибки, которые исправляет по замечанию учителя;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5 баллов ― самостоятельно применяет действие в любой ситуации.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lastRenderedPageBreak/>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F7DFC" w:rsidRPr="0078444B" w:rsidRDefault="00CF7DFC" w:rsidP="007626AF">
      <w:pPr>
        <w:pStyle w:val="14TexstOSNOVA1012"/>
        <w:suppressAutoHyphens/>
        <w:spacing w:line="240" w:lineRule="auto"/>
        <w:ind w:firstLine="567"/>
        <w:jc w:val="center"/>
        <w:rPr>
          <w:rFonts w:ascii="Times New Roman" w:hAnsi="Times New Roman" w:cs="Times New Roman"/>
          <w:b/>
          <w:color w:val="auto"/>
          <w:sz w:val="26"/>
          <w:szCs w:val="26"/>
        </w:rPr>
      </w:pPr>
    </w:p>
    <w:p w:rsidR="005B5BE4" w:rsidRPr="0078444B" w:rsidRDefault="0078444B"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 xml:space="preserve">3.11.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8F1100" w:rsidRPr="0078444B"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            Рабочая программа воспитания</w:t>
      </w:r>
      <w:r w:rsidR="008F1100" w:rsidRPr="0078444B">
        <w:rPr>
          <w:rFonts w:ascii="Times New Roman" w:hAnsi="Times New Roman" w:cs="Times New Roman"/>
          <w:color w:val="auto"/>
          <w:sz w:val="26"/>
          <w:szCs w:val="26"/>
        </w:rPr>
        <w:t xml:space="preserve"> призвана направлять образо</w:t>
      </w:r>
      <w:r w:rsidR="008F1100" w:rsidRPr="0078444B">
        <w:rPr>
          <w:rFonts w:ascii="Times New Roman" w:hAnsi="Times New Roman" w:cs="Times New Roman"/>
          <w:color w:val="auto"/>
          <w:sz w:val="26"/>
          <w:szCs w:val="26"/>
        </w:rPr>
        <w:softHyphen/>
        <w:t>ва</w:t>
      </w:r>
      <w:r w:rsidR="008F1100" w:rsidRPr="0078444B">
        <w:rPr>
          <w:rFonts w:ascii="Times New Roman" w:hAnsi="Times New Roman" w:cs="Times New Roman"/>
          <w:color w:val="auto"/>
          <w:sz w:val="26"/>
          <w:szCs w:val="26"/>
        </w:rPr>
        <w:softHyphen/>
        <w:t>тель</w:t>
      </w:r>
      <w:r w:rsidR="008F1100" w:rsidRPr="0078444B">
        <w:rPr>
          <w:rFonts w:ascii="Times New Roman" w:hAnsi="Times New Roman" w:cs="Times New Roman"/>
          <w:color w:val="auto"/>
          <w:sz w:val="26"/>
          <w:szCs w:val="26"/>
        </w:rPr>
        <w:softHyphen/>
        <w:t>ный процесс на воспитание обучающихся с умственной отсталостью (интеллектуальными на</w:t>
      </w:r>
      <w:r w:rsidR="008F1100" w:rsidRPr="0078444B">
        <w:rPr>
          <w:rFonts w:ascii="Times New Roman" w:hAnsi="Times New Roman" w:cs="Times New Roman"/>
          <w:color w:val="auto"/>
          <w:sz w:val="26"/>
          <w:szCs w:val="26"/>
        </w:rPr>
        <w:softHyphen/>
        <w:t>рушениями) в духе любви к Ро</w:t>
      </w:r>
      <w:r w:rsidR="008F1100" w:rsidRPr="0078444B">
        <w:rPr>
          <w:rFonts w:ascii="Times New Roman" w:hAnsi="Times New Roman" w:cs="Times New Roman"/>
          <w:color w:val="auto"/>
          <w:sz w:val="26"/>
          <w:szCs w:val="26"/>
        </w:rPr>
        <w:softHyphen/>
        <w:t>ди</w:t>
      </w:r>
      <w:r w:rsidR="008F1100" w:rsidRPr="0078444B">
        <w:rPr>
          <w:rFonts w:ascii="Times New Roman" w:hAnsi="Times New Roman" w:cs="Times New Roman"/>
          <w:color w:val="auto"/>
          <w:sz w:val="26"/>
          <w:szCs w:val="26"/>
        </w:rPr>
        <w:softHyphen/>
        <w:t>не, уважения к культурно-историческому наследию сво</w:t>
      </w:r>
      <w:r w:rsidR="008F1100" w:rsidRPr="0078444B">
        <w:rPr>
          <w:rFonts w:ascii="Times New Roman" w:hAnsi="Times New Roman" w:cs="Times New Roman"/>
          <w:color w:val="auto"/>
          <w:sz w:val="26"/>
          <w:szCs w:val="26"/>
        </w:rPr>
        <w:softHyphen/>
        <w:t>его народа и своей страны, на фор</w:t>
      </w:r>
      <w:r w:rsidR="008F1100" w:rsidRPr="0078444B">
        <w:rPr>
          <w:rFonts w:ascii="Times New Roman" w:hAnsi="Times New Roman" w:cs="Times New Roman"/>
          <w:color w:val="auto"/>
          <w:sz w:val="26"/>
          <w:szCs w:val="26"/>
        </w:rPr>
        <w:softHyphen/>
        <w:t>ми</w:t>
      </w:r>
      <w:r w:rsidR="008F1100" w:rsidRPr="0078444B">
        <w:rPr>
          <w:rFonts w:ascii="Times New Roman" w:hAnsi="Times New Roman" w:cs="Times New Roman"/>
          <w:color w:val="auto"/>
          <w:sz w:val="26"/>
          <w:szCs w:val="26"/>
        </w:rPr>
        <w:softHyphen/>
        <w:t xml:space="preserve">рование основ социально ответственного поведения. </w:t>
      </w:r>
    </w:p>
    <w:p w:rsidR="008F1100" w:rsidRPr="0078444B" w:rsidRDefault="008F1100" w:rsidP="00211195">
      <w:pPr>
        <w:widowControl w:val="0"/>
        <w:overflowPunct w:val="0"/>
        <w:autoSpaceDE w:val="0"/>
        <w:spacing w:after="0" w:line="240" w:lineRule="auto"/>
        <w:ind w:firstLine="709"/>
        <w:jc w:val="both"/>
        <w:rPr>
          <w:rFonts w:ascii="Times New Roman" w:hAnsi="Times New Roman" w:cs="Times New Roman"/>
          <w:b/>
          <w:color w:val="auto"/>
          <w:sz w:val="26"/>
          <w:szCs w:val="26"/>
        </w:rPr>
      </w:pPr>
      <w:r w:rsidRPr="0078444B">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w:t>
      </w:r>
      <w:r w:rsidR="00374988">
        <w:rPr>
          <w:rFonts w:ascii="Times New Roman" w:hAnsi="Times New Roman" w:cs="Times New Roman"/>
          <w:color w:val="auto"/>
          <w:sz w:val="26"/>
          <w:szCs w:val="26"/>
        </w:rPr>
        <w:t>СОШ _________________</w:t>
      </w:r>
      <w:r w:rsidRPr="0078444B">
        <w:rPr>
          <w:rFonts w:ascii="Times New Roman" w:hAnsi="Times New Roman" w:cs="Times New Roman"/>
          <w:color w:val="auto"/>
          <w:sz w:val="26"/>
          <w:szCs w:val="26"/>
        </w:rPr>
        <w:t xml:space="preserve">, семьи. </w:t>
      </w:r>
    </w:p>
    <w:p w:rsidR="00211195" w:rsidRPr="0078444B"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1" w:name="_Toc114488314"/>
      <w:bookmarkStart w:id="2" w:name="bookmark186"/>
      <w:r w:rsidRPr="0078444B">
        <w:rPr>
          <w:rFonts w:ascii="Times New Roman" w:eastAsia="Calibri" w:hAnsi="Times New Roman" w:cs="Times New Roman"/>
          <w:b/>
          <w:bCs/>
          <w:color w:val="auto"/>
          <w:kern w:val="0"/>
          <w:sz w:val="26"/>
          <w:szCs w:val="26"/>
          <w:lang w:eastAsia="en-US"/>
        </w:rPr>
        <w:t xml:space="preserve"> Целевой раздел</w:t>
      </w:r>
      <w:bookmarkEnd w:id="1"/>
    </w:p>
    <w:p w:rsidR="00211195" w:rsidRPr="0078444B"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r>
      <w:proofErr w:type="gramStart"/>
      <w:r w:rsidRPr="0078444B">
        <w:rPr>
          <w:rFonts w:ascii="Times New Roman" w:eastAsia="Calibri" w:hAnsi="Times New Roman" w:cs="Times New Roman"/>
          <w:color w:val="auto"/>
          <w:kern w:val="0"/>
          <w:sz w:val="26"/>
          <w:szCs w:val="26"/>
          <w:lang w:eastAsia="en-US"/>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roofErr w:type="gramEnd"/>
      <w:r w:rsidRPr="0078444B">
        <w:rPr>
          <w:rFonts w:ascii="Times New Roman" w:eastAsia="Calibri" w:hAnsi="Times New Roman" w:cs="Times New Roman"/>
          <w:color w:val="auto"/>
          <w:kern w:val="0"/>
          <w:sz w:val="26"/>
          <w:szCs w:val="26"/>
          <w:lang w:eastAsia="en-US"/>
        </w:rPr>
        <w:t xml:space="preserve"> </w:t>
      </w:r>
      <w:proofErr w:type="gramStart"/>
      <w:r w:rsidRPr="0078444B">
        <w:rPr>
          <w:rFonts w:ascii="Times New Roman" w:eastAsia="Calibri" w:hAnsi="Times New Roman" w:cs="Times New Roman"/>
          <w:color w:val="auto"/>
          <w:kern w:val="0"/>
          <w:sz w:val="26"/>
          <w:szCs w:val="26"/>
          <w:lang w:eastAsia="en-US"/>
        </w:rPr>
        <w:t xml:space="preserve">Президента Российской Федерации от 02.07.2021 № 400), примерной рабочей программы </w:t>
      </w:r>
      <w:r w:rsidRPr="0078444B">
        <w:rPr>
          <w:rFonts w:ascii="Times New Roman" w:eastAsia="Calibri" w:hAnsi="Times New Roman" w:cs="Times New Roman"/>
          <w:color w:val="auto"/>
          <w:kern w:val="0"/>
          <w:sz w:val="26"/>
          <w:szCs w:val="26"/>
          <w:lang w:eastAsia="en-US"/>
        </w:rPr>
        <w:lastRenderedPageBreak/>
        <w:t>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roofErr w:type="gramEnd"/>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78444B"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ab/>
        <w:t xml:space="preserve">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78444B">
        <w:rPr>
          <w:rFonts w:ascii="Times New Roman" w:eastAsia="Calibri" w:hAnsi="Times New Roman" w:cs="Times New Roman"/>
          <w:color w:val="auto"/>
          <w:kern w:val="0"/>
          <w:sz w:val="26"/>
          <w:szCs w:val="26"/>
          <w:lang w:eastAsia="en-US"/>
        </w:rPr>
        <w:t>обучающимися</w:t>
      </w:r>
      <w:proofErr w:type="gramEnd"/>
      <w:r w:rsidRPr="0078444B">
        <w:rPr>
          <w:rFonts w:ascii="Times New Roman" w:eastAsia="Calibri" w:hAnsi="Times New Roman" w:cs="Times New Roman"/>
          <w:color w:val="auto"/>
          <w:kern w:val="0"/>
          <w:sz w:val="26"/>
          <w:szCs w:val="26"/>
          <w:lang w:eastAsia="en-US"/>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78444B"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4" w:name="_Toc114488315"/>
      <w:r w:rsidRPr="0078444B">
        <w:rPr>
          <w:rFonts w:ascii="Times New Roman" w:eastAsia="Calibri" w:hAnsi="Times New Roman" w:cs="Times New Roman"/>
          <w:b/>
          <w:bCs/>
          <w:color w:val="auto"/>
          <w:kern w:val="0"/>
          <w:sz w:val="26"/>
          <w:szCs w:val="26"/>
          <w:lang w:eastAsia="en-US"/>
        </w:rPr>
        <w:t>Цель и задачи воспитания учащихся</w:t>
      </w:r>
      <w:bookmarkEnd w:id="4"/>
    </w:p>
    <w:p w:rsidR="00211195" w:rsidRPr="0078444B" w:rsidRDefault="00211195" w:rsidP="00211195">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Современный российский национальный воспитательный идеал </w:t>
      </w:r>
      <w:proofErr w:type="gramStart"/>
      <w:r w:rsidRPr="0078444B">
        <w:rPr>
          <w:rFonts w:ascii="Times New Roman" w:eastAsia="Calibri" w:hAnsi="Times New Roman" w:cs="Times New Roman"/>
          <w:color w:val="auto"/>
          <w:kern w:val="0"/>
          <w:sz w:val="26"/>
          <w:szCs w:val="26"/>
          <w:lang w:eastAsia="en-US"/>
        </w:rPr>
        <w:t>–в</w:t>
      </w:r>
      <w:proofErr w:type="gramEnd"/>
      <w:r w:rsidRPr="0078444B">
        <w:rPr>
          <w:rFonts w:ascii="Times New Roman" w:eastAsia="Calibri" w:hAnsi="Times New Roman" w:cs="Times New Roman"/>
          <w:color w:val="auto"/>
          <w:kern w:val="0"/>
          <w:sz w:val="26"/>
          <w:szCs w:val="26"/>
          <w:lang w:eastAsia="en-US"/>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78444B" w:rsidRDefault="00211195" w:rsidP="00211195">
      <w:pPr>
        <w:suppressAutoHyphens w:val="0"/>
        <w:autoSpaceDE w:val="0"/>
        <w:autoSpaceDN w:val="0"/>
        <w:adjustRightInd w:val="0"/>
        <w:spacing w:after="0"/>
        <w:ind w:firstLine="720"/>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 xml:space="preserve">В соответствии с этим идеалом и нормативными правовыми актами Российской Федерации в сфере образования </w:t>
      </w:r>
      <w:r w:rsidRPr="0078444B">
        <w:rPr>
          <w:rFonts w:ascii="Times New Roman" w:eastAsia="Calibri" w:hAnsi="Times New Roman" w:cs="Times New Roman"/>
          <w:b/>
          <w:color w:val="auto"/>
          <w:kern w:val="0"/>
          <w:sz w:val="26"/>
          <w:szCs w:val="26"/>
          <w:lang w:eastAsia="en-US"/>
        </w:rPr>
        <w:t>цель воспитания</w:t>
      </w:r>
      <w:r w:rsidRPr="0078444B">
        <w:rPr>
          <w:rFonts w:ascii="Times New Roman" w:eastAsia="Calibri" w:hAnsi="Times New Roman" w:cs="Times New Roman"/>
          <w:color w:val="auto"/>
          <w:kern w:val="0"/>
          <w:sz w:val="26"/>
          <w:szCs w:val="26"/>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78444B">
        <w:rPr>
          <w:rFonts w:ascii="Times New Roman" w:eastAsia="Calibri" w:hAnsi="Times New Roman" w:cs="Times New Roman"/>
          <w:color w:val="auto"/>
          <w:kern w:val="0"/>
          <w:sz w:val="26"/>
          <w:szCs w:val="26"/>
          <w:lang w:eastAsia="en-US"/>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78444B">
        <w:rPr>
          <w:rFonts w:ascii="Times New Roman" w:eastAsia="Calibri" w:hAnsi="Times New Roman" w:cs="Times New Roman"/>
          <w:color w:val="auto"/>
          <w:kern w:val="0"/>
          <w:sz w:val="26"/>
          <w:szCs w:val="26"/>
          <w:lang w:eastAsia="en-US"/>
        </w:rPr>
        <w:t xml:space="preserve"> наследию и традициям многонационального народа Российской Федерации, природе и окружающей среде.</w:t>
      </w:r>
    </w:p>
    <w:p w:rsidR="002575C6" w:rsidRPr="0078444B" w:rsidRDefault="002575C6" w:rsidP="002575C6">
      <w:pPr>
        <w:suppressAutoHyphens w:val="0"/>
        <w:spacing w:after="0" w:line="240" w:lineRule="auto"/>
        <w:ind w:firstLine="708"/>
        <w:jc w:val="both"/>
        <w:rPr>
          <w:rFonts w:ascii="Times New Roman" w:eastAsia="№Е" w:hAnsi="Times New Roman" w:cs="Times New Roman"/>
          <w:kern w:val="0"/>
          <w:sz w:val="26"/>
          <w:szCs w:val="26"/>
          <w:lang w:eastAsia="ru-RU"/>
        </w:rPr>
      </w:pPr>
      <w:r w:rsidRPr="0078444B">
        <w:rPr>
          <w:rFonts w:ascii="Times New Roman" w:eastAsia="№Е" w:hAnsi="Times New Roman" w:cs="Times New Roman"/>
          <w:bCs/>
          <w:color w:val="auto"/>
          <w:kern w:val="0"/>
          <w:sz w:val="26"/>
          <w:szCs w:val="26"/>
          <w:lang w:eastAsia="ru-RU"/>
        </w:rPr>
        <w:t xml:space="preserve">В воспитании обучающихся младшего школьного возраста целевым приоритетом является </w:t>
      </w:r>
      <w:r w:rsidRPr="0078444B">
        <w:rPr>
          <w:rFonts w:ascii="Times New Roman" w:eastAsia="Calibri" w:hAnsi="Times New Roman" w:cs="Times New Roman"/>
          <w:color w:val="auto"/>
          <w:kern w:val="0"/>
          <w:sz w:val="26"/>
          <w:szCs w:val="26"/>
          <w:lang w:eastAsia="ru-RU"/>
        </w:rPr>
        <w:t xml:space="preserve">создание благоприятных условий для усвоения обучающимися социально значимых знаний – знаний основных </w:t>
      </w:r>
      <w:r w:rsidRPr="0078444B">
        <w:rPr>
          <w:rFonts w:ascii="Times New Roman" w:eastAsia="№Е" w:hAnsi="Times New Roman" w:cs="Times New Roman"/>
          <w:kern w:val="0"/>
          <w:sz w:val="26"/>
          <w:szCs w:val="26"/>
          <w:lang w:eastAsia="ru-RU"/>
        </w:rPr>
        <w:t xml:space="preserve">норм и традиций того общества, в котором они живут. </w:t>
      </w:r>
    </w:p>
    <w:p w:rsidR="002575C6" w:rsidRPr="0078444B" w:rsidRDefault="002575C6" w:rsidP="002575C6">
      <w:pPr>
        <w:suppressAutoHyphens w:val="0"/>
        <w:spacing w:after="0" w:line="240" w:lineRule="auto"/>
        <w:jc w:val="both"/>
        <w:rPr>
          <w:rFonts w:ascii="Times New Roman" w:eastAsia="Batang" w:hAnsi="Times New Roman" w:cs="Times New Roman"/>
          <w:iCs/>
          <w:color w:val="auto"/>
          <w:kern w:val="0"/>
          <w:sz w:val="26"/>
          <w:szCs w:val="26"/>
          <w:lang w:eastAsia="en-US"/>
        </w:rPr>
      </w:pPr>
      <w:r w:rsidRPr="0078444B">
        <w:rPr>
          <w:rFonts w:ascii="Times New Roman" w:eastAsia="Calibri" w:hAnsi="Times New Roman" w:cs="Times New Roman"/>
          <w:iCs/>
          <w:color w:val="auto"/>
          <w:kern w:val="0"/>
          <w:sz w:val="26"/>
          <w:szCs w:val="26"/>
          <w:lang w:eastAsia="en-US"/>
        </w:rPr>
        <w:t xml:space="preserve">Выделение данного приоритета </w:t>
      </w:r>
      <w:r w:rsidRPr="0078444B">
        <w:rPr>
          <w:rFonts w:ascii="Times New Roman" w:eastAsia="№Е" w:hAnsi="Times New Roman" w:cs="Times New Roman"/>
          <w:iCs/>
          <w:color w:val="auto"/>
          <w:kern w:val="0"/>
          <w:sz w:val="26"/>
          <w:szCs w:val="26"/>
          <w:lang w:eastAsia="en-US"/>
        </w:rPr>
        <w:t xml:space="preserve">связано с особенностями </w:t>
      </w:r>
      <w:proofErr w:type="gramStart"/>
      <w:r w:rsidRPr="0078444B">
        <w:rPr>
          <w:rFonts w:ascii="Times New Roman" w:eastAsia="№Е" w:hAnsi="Times New Roman" w:cs="Times New Roman"/>
          <w:iCs/>
          <w:color w:val="auto"/>
          <w:kern w:val="0"/>
          <w:sz w:val="26"/>
          <w:szCs w:val="26"/>
          <w:lang w:eastAsia="en-US"/>
        </w:rPr>
        <w:t>обучающихся</w:t>
      </w:r>
      <w:proofErr w:type="gramEnd"/>
      <w:r w:rsidRPr="0078444B">
        <w:rPr>
          <w:rFonts w:ascii="Times New Roman" w:eastAsia="№Е" w:hAnsi="Times New Roman" w:cs="Times New Roman"/>
          <w:iCs/>
          <w:color w:val="auto"/>
          <w:kern w:val="0"/>
          <w:sz w:val="26"/>
          <w:szCs w:val="26"/>
          <w:lang w:eastAsia="en-US"/>
        </w:rPr>
        <w:t xml:space="preserve"> младшего школьного возраста: </w:t>
      </w:r>
      <w:r w:rsidRPr="0078444B">
        <w:rPr>
          <w:rFonts w:ascii="Times New Roman" w:eastAsia="Calibri" w:hAnsi="Times New Roman" w:cs="Times New Roman"/>
          <w:iCs/>
          <w:color w:val="auto"/>
          <w:kern w:val="0"/>
          <w:sz w:val="26"/>
          <w:szCs w:val="26"/>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78444B">
        <w:rPr>
          <w:rFonts w:ascii="Times New Roman" w:eastAsia="Batang" w:hAnsi="Times New Roman" w:cs="Times New Roman"/>
          <w:color w:val="auto"/>
          <w:kern w:val="0"/>
          <w:sz w:val="26"/>
          <w:szCs w:val="26"/>
          <w:lang w:eastAsia="en-US"/>
        </w:rPr>
        <w:t xml:space="preserve">Такого рода нормы и традиции задаются в школе педагогическими работниками и воспринимаются обучающимися именно как нормы и традиции </w:t>
      </w:r>
      <w:r w:rsidRPr="0078444B">
        <w:rPr>
          <w:rFonts w:ascii="Times New Roman" w:eastAsia="Batang" w:hAnsi="Times New Roman" w:cs="Times New Roman"/>
          <w:color w:val="auto"/>
          <w:kern w:val="0"/>
          <w:sz w:val="26"/>
          <w:szCs w:val="26"/>
          <w:lang w:eastAsia="en-US"/>
        </w:rPr>
        <w:lastRenderedPageBreak/>
        <w:t>поведения обучающегося.</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Calibri" w:hAnsi="Times New Roman" w:cs="Times New Roman"/>
          <w:iCs/>
          <w:color w:val="auto"/>
          <w:kern w:val="0"/>
          <w:sz w:val="26"/>
          <w:szCs w:val="26"/>
          <w:lang w:eastAsia="en-US"/>
        </w:rPr>
        <w:t xml:space="preserve">Знание их станет базой для развития социально значимых отношений обучающихся и </w:t>
      </w:r>
      <w:r w:rsidRPr="0078444B">
        <w:rPr>
          <w:rFonts w:ascii="Times New Roman" w:eastAsia="№Е" w:hAnsi="Times New Roman" w:cs="Times New Roman"/>
          <w:iCs/>
          <w:color w:val="auto"/>
          <w:kern w:val="0"/>
          <w:sz w:val="26"/>
          <w:szCs w:val="26"/>
          <w:lang w:eastAsia="en-US"/>
        </w:rPr>
        <w:t xml:space="preserve">накопления ими опыта осуществления социально значимых дел и </w:t>
      </w:r>
      <w:r w:rsidRPr="0078444B">
        <w:rPr>
          <w:rFonts w:ascii="Times New Roman" w:eastAsia="Calibri" w:hAnsi="Times New Roman" w:cs="Times New Roman"/>
          <w:iCs/>
          <w:color w:val="auto"/>
          <w:kern w:val="0"/>
          <w:sz w:val="26"/>
          <w:szCs w:val="26"/>
          <w:lang w:eastAsia="en-US"/>
        </w:rPr>
        <w:t>в дальнейшем,</w:t>
      </w:r>
      <w:r w:rsidRPr="0078444B">
        <w:rPr>
          <w:rFonts w:ascii="Times New Roman" w:eastAsia="Batang" w:hAnsi="Times New Roman" w:cs="Times New Roman"/>
          <w:iCs/>
          <w:color w:val="auto"/>
          <w:kern w:val="0"/>
          <w:sz w:val="26"/>
          <w:szCs w:val="26"/>
          <w:lang w:eastAsia="en-US"/>
        </w:rPr>
        <w:t xml:space="preserve"> </w:t>
      </w:r>
      <w:r w:rsidRPr="0078444B">
        <w:rPr>
          <w:rFonts w:ascii="Times New Roman" w:eastAsia="Batang" w:hAnsi="Times New Roman" w:cs="Times New Roman"/>
          <w:color w:val="auto"/>
          <w:kern w:val="0"/>
          <w:sz w:val="26"/>
          <w:szCs w:val="26"/>
          <w:lang w:eastAsia="en-US"/>
        </w:rPr>
        <w:t>в подростковом и юношеском возрасте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iCs/>
          <w:color w:val="auto"/>
          <w:kern w:val="0"/>
          <w:sz w:val="26"/>
          <w:szCs w:val="26"/>
          <w:lang w:eastAsia="en-US"/>
        </w:rPr>
        <w:t xml:space="preserve"> </w:t>
      </w:r>
      <w:proofErr w:type="gramStart"/>
      <w:r w:rsidRPr="0078444B">
        <w:rPr>
          <w:rFonts w:ascii="Times New Roman" w:eastAsia="Calibri" w:hAnsi="Times New Roman" w:cs="Times New Roman"/>
          <w:iCs/>
          <w:color w:val="auto"/>
          <w:kern w:val="0"/>
          <w:sz w:val="26"/>
          <w:szCs w:val="26"/>
          <w:lang w:eastAsia="en-US"/>
        </w:rPr>
        <w:t>К наиболее важным из них относятся следующие:</w:t>
      </w:r>
      <w:proofErr w:type="gramEnd"/>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78444B">
        <w:rPr>
          <w:rFonts w:ascii="Times New Roman" w:eastAsia="Calibri" w:hAnsi="Times New Roman" w:cs="Times New Roman"/>
          <w:iCs/>
          <w:color w:val="auto"/>
          <w:w w:val="0"/>
          <w:kern w:val="0"/>
          <w:sz w:val="26"/>
          <w:szCs w:val="26"/>
          <w:lang w:eastAsia="en-US"/>
        </w:rPr>
        <w:t>обучающегося</w:t>
      </w:r>
      <w:proofErr w:type="gramEnd"/>
      <w:r w:rsidRPr="0078444B">
        <w:rPr>
          <w:rFonts w:ascii="Times New Roman" w:eastAsia="Calibri" w:hAnsi="Times New Roman" w:cs="Times New Roman"/>
          <w:iCs/>
          <w:color w:val="auto"/>
          <w:w w:val="0"/>
          <w:kern w:val="0"/>
          <w:sz w:val="26"/>
          <w:szCs w:val="26"/>
          <w:lang w:eastAsia="en-US"/>
        </w:rPr>
        <w:t xml:space="preserve"> домашнюю работу, помогая старшим;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знать и любить свою Родину – свой родной дом, двор, улицу, город, село, свою страну;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проявлять миролюбие – не затевать конфликтов и стремиться решать спорные вопросы, не прибегая к силе; </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стремиться узнавать что-то новое, проявлять любознательность, ценить знания;</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быть вежливым и опрятным, скромным и приветливым;</w:t>
      </w:r>
    </w:p>
    <w:p w:rsidR="002575C6" w:rsidRPr="0078444B"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соблюдать правила личной гигиены, режим дня, вести здоровый образ жизни; </w:t>
      </w:r>
    </w:p>
    <w:p w:rsidR="002575C6" w:rsidRPr="0078444B"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proofErr w:type="gramStart"/>
      <w:r w:rsidRPr="0078444B">
        <w:rPr>
          <w:rFonts w:ascii="Times New Roman" w:eastAsia="Calibri" w:hAnsi="Times New Roman" w:cs="Times New Roman"/>
          <w:iCs/>
          <w:color w:val="auto"/>
          <w:w w:val="0"/>
          <w:kern w:val="0"/>
          <w:sz w:val="26"/>
          <w:szCs w:val="26"/>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2575C6" w:rsidRPr="0078444B"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78444B"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6"/>
          <w:szCs w:val="26"/>
          <w:lang w:eastAsia="ko-KR"/>
        </w:rPr>
      </w:pPr>
      <w:r w:rsidRPr="0078444B">
        <w:rPr>
          <w:rFonts w:ascii="Times New Roman" w:eastAsia="Batang" w:hAnsi="Times New Roman" w:cs="Times New Roman"/>
          <w:color w:val="auto"/>
          <w:kern w:val="2"/>
          <w:sz w:val="26"/>
          <w:szCs w:val="26"/>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iCs/>
          <w:color w:val="auto"/>
          <w:kern w:val="0"/>
          <w:sz w:val="26"/>
          <w:szCs w:val="26"/>
          <w:lang w:eastAsia="ru-RU"/>
        </w:rPr>
        <w:t xml:space="preserve">Достижению поставленной цели воспитания обучающихся будет способствовать решение следующих основных </w:t>
      </w:r>
      <w:r w:rsidRPr="0078444B">
        <w:rPr>
          <w:rFonts w:ascii="Times New Roman" w:eastAsia="№Е" w:hAnsi="Times New Roman" w:cs="Times New Roman"/>
          <w:b/>
          <w:iCs/>
          <w:color w:val="auto"/>
          <w:kern w:val="0"/>
          <w:sz w:val="26"/>
          <w:szCs w:val="26"/>
          <w:lang w:eastAsia="ru-RU"/>
        </w:rPr>
        <w:t xml:space="preserve">задач воспитания: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78444B"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78444B" w:rsidRDefault="002575C6" w:rsidP="002575C6">
      <w:pPr>
        <w:suppressAutoHyphens w:val="0"/>
        <w:spacing w:after="0" w:line="240" w:lineRule="auto"/>
        <w:ind w:firstLine="709"/>
        <w:jc w:val="both"/>
        <w:rPr>
          <w:rFonts w:ascii="Times New Roman" w:eastAsia="№Е" w:hAnsi="Times New Roman" w:cs="Times New Roman"/>
          <w:iCs/>
          <w:color w:val="auto"/>
          <w:kern w:val="0"/>
          <w:sz w:val="26"/>
          <w:szCs w:val="26"/>
          <w:lang w:eastAsia="ru-RU"/>
        </w:rPr>
      </w:pPr>
      <w:r w:rsidRPr="0078444B">
        <w:rPr>
          <w:rFonts w:ascii="Times New Roman" w:eastAsia="№Е" w:hAnsi="Times New Roman" w:cs="Times New Roman"/>
          <w:bCs/>
          <w:iCs/>
          <w:color w:val="auto"/>
          <w:kern w:val="0"/>
          <w:sz w:val="26"/>
          <w:szCs w:val="26"/>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78444B">
        <w:rPr>
          <w:rFonts w:ascii="Times New Roman" w:eastAsia="№Е" w:hAnsi="Times New Roman" w:cs="Times New Roman"/>
          <w:iCs/>
          <w:color w:val="auto"/>
          <w:kern w:val="0"/>
          <w:sz w:val="26"/>
          <w:szCs w:val="26"/>
          <w:lang w:eastAsia="ru-RU"/>
        </w:rPr>
        <w:t xml:space="preserve"> Приоритет – это то, чему педагогическим работникам, работающим с </w:t>
      </w:r>
      <w:proofErr w:type="gramStart"/>
      <w:r w:rsidRPr="0078444B">
        <w:rPr>
          <w:rFonts w:ascii="Times New Roman" w:eastAsia="№Е" w:hAnsi="Times New Roman" w:cs="Times New Roman"/>
          <w:iCs/>
          <w:color w:val="auto"/>
          <w:kern w:val="0"/>
          <w:sz w:val="26"/>
          <w:szCs w:val="26"/>
          <w:lang w:eastAsia="ru-RU"/>
        </w:rPr>
        <w:t>обучающимися</w:t>
      </w:r>
      <w:proofErr w:type="gramEnd"/>
      <w:r w:rsidRPr="0078444B">
        <w:rPr>
          <w:rFonts w:ascii="Times New Roman" w:eastAsia="№Е" w:hAnsi="Times New Roman" w:cs="Times New Roman"/>
          <w:iCs/>
          <w:color w:val="auto"/>
          <w:kern w:val="0"/>
          <w:sz w:val="26"/>
          <w:szCs w:val="26"/>
          <w:lang w:eastAsia="ru-RU"/>
        </w:rPr>
        <w:t xml:space="preserve"> конкретной возрастной категории, предстоит уделять большее, но не единственное внимание.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Воспитательная деятельность в общеобразовательной организации планируется и осуществляется на основе </w:t>
      </w:r>
      <w:proofErr w:type="spellStart"/>
      <w:r w:rsidRPr="0078444B">
        <w:rPr>
          <w:rFonts w:ascii="Times New Roman" w:eastAsia="Calibri" w:hAnsi="Times New Roman" w:cs="Times New Roman"/>
          <w:color w:val="auto"/>
          <w:kern w:val="0"/>
          <w:sz w:val="26"/>
          <w:szCs w:val="26"/>
          <w:lang w:eastAsia="en-US"/>
        </w:rPr>
        <w:t>аксиологического</w:t>
      </w:r>
      <w:proofErr w:type="spellEnd"/>
      <w:r w:rsidRPr="0078444B">
        <w:rPr>
          <w:rFonts w:ascii="Times New Roman" w:eastAsia="Calibri" w:hAnsi="Times New Roman" w:cs="Times New Roman"/>
          <w:color w:val="auto"/>
          <w:kern w:val="0"/>
          <w:sz w:val="26"/>
          <w:szCs w:val="26"/>
          <w:lang w:eastAsia="en-US"/>
        </w:rPr>
        <w:t xml:space="preserve">, антропологического, культурно-исторического, </w:t>
      </w:r>
      <w:proofErr w:type="spellStart"/>
      <w:r w:rsidRPr="0078444B">
        <w:rPr>
          <w:rFonts w:ascii="Times New Roman" w:eastAsia="Calibri" w:hAnsi="Times New Roman" w:cs="Times New Roman"/>
          <w:color w:val="auto"/>
          <w:kern w:val="0"/>
          <w:sz w:val="26"/>
          <w:szCs w:val="26"/>
          <w:lang w:eastAsia="en-US"/>
        </w:rPr>
        <w:t>системно-деятельностного</w:t>
      </w:r>
      <w:proofErr w:type="spellEnd"/>
      <w:r w:rsidRPr="0078444B">
        <w:rPr>
          <w:rFonts w:ascii="Times New Roman" w:eastAsia="Calibri" w:hAnsi="Times New Roman" w:cs="Times New Roman"/>
          <w:color w:val="auto"/>
          <w:kern w:val="0"/>
          <w:sz w:val="26"/>
          <w:szCs w:val="26"/>
          <w:lang w:eastAsia="en-US"/>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8444B">
        <w:rPr>
          <w:rFonts w:ascii="Times New Roman" w:eastAsia="Calibri" w:hAnsi="Times New Roman" w:cs="Times New Roman"/>
          <w:color w:val="auto"/>
          <w:kern w:val="0"/>
          <w:sz w:val="26"/>
          <w:szCs w:val="26"/>
          <w:lang w:eastAsia="en-US"/>
        </w:rPr>
        <w:t>инклюзивности</w:t>
      </w:r>
      <w:proofErr w:type="spellEnd"/>
      <w:r w:rsidRPr="0078444B">
        <w:rPr>
          <w:rFonts w:ascii="Times New Roman" w:eastAsia="Calibri" w:hAnsi="Times New Roman" w:cs="Times New Roman"/>
          <w:color w:val="auto"/>
          <w:kern w:val="0"/>
          <w:sz w:val="26"/>
          <w:szCs w:val="26"/>
          <w:lang w:eastAsia="en-US"/>
        </w:rPr>
        <w:t xml:space="preserve">, </w:t>
      </w:r>
      <w:proofErr w:type="spellStart"/>
      <w:r w:rsidRPr="0078444B">
        <w:rPr>
          <w:rFonts w:ascii="Times New Roman" w:eastAsia="Calibri" w:hAnsi="Times New Roman" w:cs="Times New Roman"/>
          <w:color w:val="auto"/>
          <w:kern w:val="0"/>
          <w:sz w:val="26"/>
          <w:szCs w:val="26"/>
          <w:lang w:eastAsia="en-US"/>
        </w:rPr>
        <w:t>возрастосообразности</w:t>
      </w:r>
      <w:proofErr w:type="spellEnd"/>
      <w:r w:rsidRPr="0078444B">
        <w:rPr>
          <w:rFonts w:ascii="Times New Roman" w:eastAsia="Calibri" w:hAnsi="Times New Roman" w:cs="Times New Roman"/>
          <w:color w:val="auto"/>
          <w:kern w:val="0"/>
          <w:sz w:val="26"/>
          <w:szCs w:val="26"/>
          <w:lang w:eastAsia="en-US"/>
        </w:rPr>
        <w:t>.</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5" w:name="_Toc114488316"/>
      <w:r w:rsidRPr="0078444B">
        <w:rPr>
          <w:rFonts w:ascii="Times New Roman" w:eastAsia="Calibri" w:hAnsi="Times New Roman" w:cs="Times New Roman"/>
          <w:b/>
          <w:bCs/>
          <w:color w:val="auto"/>
          <w:kern w:val="0"/>
          <w:sz w:val="26"/>
          <w:szCs w:val="26"/>
          <w:lang w:eastAsia="en-US"/>
        </w:rPr>
        <w:t>Направления воспитания</w:t>
      </w:r>
      <w:bookmarkEnd w:id="5"/>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78444B">
        <w:rPr>
          <w:rFonts w:ascii="Times New Roman" w:eastAsia="Calibri" w:hAnsi="Times New Roman" w:cs="Times New Roman"/>
          <w:color w:val="auto"/>
          <w:kern w:val="0"/>
          <w:sz w:val="26"/>
          <w:szCs w:val="26"/>
          <w:lang w:eastAsia="en-US"/>
        </w:rPr>
        <w:t>воспитания</w:t>
      </w:r>
      <w:r w:rsidRPr="0078444B">
        <w:rPr>
          <w:rFonts w:ascii="Times New Roman" w:eastAsia="Calibri" w:hAnsi="Times New Roman" w:cs="Times New Roman"/>
          <w:color w:val="auto"/>
          <w:kern w:val="0"/>
          <w:sz w:val="26"/>
          <w:szCs w:val="26"/>
          <w:lang w:eastAsia="en-US"/>
        </w:rPr>
        <w:t>:</w:t>
      </w:r>
    </w:p>
    <w:p w:rsidR="002575C6" w:rsidRPr="0078444B" w:rsidRDefault="002575C6" w:rsidP="002575C6">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b/>
          <w:color w:val="auto"/>
          <w:kern w:val="0"/>
          <w:sz w:val="26"/>
          <w:szCs w:val="26"/>
          <w:lang w:eastAsia="en-US"/>
        </w:rPr>
        <w:t>- гражданско-патриотическое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любви к родному краю, Родине, своему народу, уважения к другим народам России;</w:t>
      </w:r>
      <w:proofErr w:type="gramEnd"/>
      <w:r w:rsidRPr="0078444B">
        <w:rPr>
          <w:rFonts w:ascii="Times New Roman" w:eastAsia="Calibri" w:hAnsi="Times New Roman" w:cs="Times New Roman"/>
          <w:color w:val="auto"/>
          <w:kern w:val="0"/>
          <w:sz w:val="26"/>
          <w:szCs w:val="26"/>
          <w:lang w:eastAsia="en-US"/>
        </w:rPr>
        <w:t xml:space="preserve"> историческое просвещение, формирование российского национального исторического сознания, российской культурной идентичности;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духовно-нравственное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эстетическое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физическое воспитание</w:t>
      </w: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b/>
          <w:color w:val="auto"/>
          <w:kern w:val="0"/>
          <w:sz w:val="26"/>
          <w:szCs w:val="26"/>
          <w:lang w:eastAsia="en-US"/>
        </w:rPr>
        <w:t xml:space="preserve"> формирование культуры здорового образа жизни и эмоционального благополучия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75C6" w:rsidRPr="0078444B" w:rsidRDefault="002575C6" w:rsidP="002575C6">
      <w:pPr>
        <w:suppressAutoHyphens w:val="0"/>
        <w:autoSpaceDE w:val="0"/>
        <w:autoSpaceDN w:val="0"/>
        <w:adjustRightInd w:val="0"/>
        <w:spacing w:after="0" w:line="240" w:lineRule="auto"/>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трудовое воспитание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 xml:space="preserve">воспитание уважения к труду, трудящимся, результатам труда (своего и других людей), ориентация на трудовую деятельность, </w:t>
      </w:r>
      <w:r w:rsidRPr="0078444B">
        <w:rPr>
          <w:rFonts w:ascii="Times New Roman" w:eastAsia="Calibri" w:hAnsi="Times New Roman" w:cs="Times New Roman"/>
          <w:color w:val="auto"/>
          <w:kern w:val="0"/>
          <w:sz w:val="26"/>
          <w:szCs w:val="26"/>
          <w:lang w:eastAsia="en-US"/>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 xml:space="preserve">экологическое воспитание - </w:t>
      </w:r>
      <w:r w:rsidRPr="0078444B">
        <w:rPr>
          <w:rFonts w:ascii="Times New Roman" w:eastAsia="Calibri" w:hAnsi="Times New Roman" w:cs="Times New Roman"/>
          <w:color w:val="auto"/>
          <w:kern w:val="0"/>
          <w:sz w:val="26"/>
          <w:szCs w:val="26"/>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78444B"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ценности научного познания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78444B"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6"/>
          <w:szCs w:val="26"/>
          <w:lang w:eastAsia="en-US"/>
        </w:rPr>
      </w:pPr>
      <w:bookmarkStart w:id="6" w:name="_Toc114488317"/>
      <w:r w:rsidRPr="0078444B">
        <w:rPr>
          <w:rFonts w:ascii="Times New Roman" w:eastAsia="Calibri" w:hAnsi="Times New Roman" w:cs="Times New Roman"/>
          <w:b/>
          <w:bCs/>
          <w:color w:val="auto"/>
          <w:kern w:val="0"/>
          <w:sz w:val="26"/>
          <w:szCs w:val="26"/>
          <w:lang w:eastAsia="en-US"/>
        </w:rPr>
        <w:t>Целевые ориентиры результатов воспитания</w:t>
      </w:r>
      <w:bookmarkEnd w:id="6"/>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Целевые ориентиры результатов в воспитании, развитии личности обучающихся, на достижение которых </w:t>
      </w:r>
      <w:proofErr w:type="gramStart"/>
      <w:r w:rsidRPr="0078444B">
        <w:rPr>
          <w:rFonts w:ascii="Times New Roman" w:eastAsia="Calibri" w:hAnsi="Times New Roman" w:cs="Times New Roman"/>
          <w:color w:val="auto"/>
          <w:kern w:val="0"/>
          <w:sz w:val="26"/>
          <w:szCs w:val="26"/>
          <w:lang w:eastAsia="en-US"/>
        </w:rPr>
        <w:t>направлена деятельность педагогического коллектива для выполнения требований ФГОС определены</w:t>
      </w:r>
      <w:proofErr w:type="gramEnd"/>
      <w:r w:rsidRPr="0078444B">
        <w:rPr>
          <w:rFonts w:ascii="Times New Roman" w:eastAsia="Calibri" w:hAnsi="Times New Roman" w:cs="Times New Roman"/>
          <w:color w:val="auto"/>
          <w:kern w:val="0"/>
          <w:sz w:val="26"/>
          <w:szCs w:val="26"/>
          <w:lang w:eastAsia="en-US"/>
        </w:rPr>
        <w:t xml:space="preserve">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78444B">
        <w:rPr>
          <w:rFonts w:ascii="Times New Roman" w:eastAsia="Calibri" w:hAnsi="Times New Roman" w:cs="Times New Roman"/>
          <w:b/>
          <w:color w:val="auto"/>
          <w:kern w:val="0"/>
          <w:sz w:val="26"/>
          <w:szCs w:val="26"/>
          <w:lang w:eastAsia="en-US"/>
        </w:rPr>
        <w:t xml:space="preserve">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4"/>
      </w:tblGrid>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851"/>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Гражданско-патриотическое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Знающий и любящий свою малую родину, свой край, имеющий представление о Родине</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её территории, расположении.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Сознающий</w:t>
            </w:r>
            <w:proofErr w:type="gramEnd"/>
            <w:r w:rsidRPr="0078444B">
              <w:rPr>
                <w:rFonts w:ascii="Times New Roman" w:eastAsia="Calibri" w:hAnsi="Times New Roman" w:cs="Times New Roman"/>
                <w:color w:val="auto"/>
                <w:kern w:val="0"/>
                <w:sz w:val="26"/>
                <w:szCs w:val="26"/>
                <w:lang w:eastAsia="en-US"/>
              </w:rPr>
              <w:t xml:space="preserve"> принадлежность к своему народу и к общности граждан России, проявляющий уважение к своему и другим народам.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Понимающий</w:t>
            </w:r>
            <w:proofErr w:type="gramEnd"/>
            <w:r w:rsidRPr="0078444B">
              <w:rPr>
                <w:rFonts w:ascii="Times New Roman" w:eastAsia="Calibri" w:hAnsi="Times New Roman" w:cs="Times New Roman"/>
                <w:color w:val="auto"/>
                <w:kern w:val="0"/>
                <w:sz w:val="26"/>
                <w:szCs w:val="26"/>
                <w:lang w:eastAsia="en-US"/>
              </w:rPr>
              <w:t xml:space="preserve"> свою сопричастность к прошлому, настоящему и будущему родного края, своей Родины</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России, Российского государства.</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Понимающий</w:t>
            </w:r>
            <w:proofErr w:type="gramEnd"/>
            <w:r w:rsidRPr="0078444B">
              <w:rPr>
                <w:rFonts w:ascii="Times New Roman" w:eastAsia="Calibri" w:hAnsi="Times New Roman" w:cs="Times New Roman"/>
                <w:color w:val="auto"/>
                <w:kern w:val="0"/>
                <w:sz w:val="26"/>
                <w:szCs w:val="26"/>
                <w:lang w:eastAsia="en-US"/>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Имеющий</w:t>
            </w:r>
            <w:proofErr w:type="gramEnd"/>
            <w:r w:rsidRPr="0078444B">
              <w:rPr>
                <w:rFonts w:ascii="Times New Roman" w:eastAsia="Calibri" w:hAnsi="Times New Roman" w:cs="Times New Roman"/>
                <w:color w:val="auto"/>
                <w:kern w:val="0"/>
                <w:sz w:val="26"/>
                <w:szCs w:val="26"/>
                <w:lang w:eastAsia="en-US"/>
              </w:rPr>
              <w:t xml:space="preserve"> первоначальные представления о правах и ответственности человека в обществе, гражданских правах и обязанностях.</w:t>
            </w:r>
          </w:p>
          <w:p w:rsidR="002575C6" w:rsidRPr="0078444B" w:rsidRDefault="002575C6" w:rsidP="002575C6">
            <w:pPr>
              <w:tabs>
                <w:tab w:val="left" w:pos="31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Принимающий</w:t>
            </w:r>
            <w:proofErr w:type="gramEnd"/>
            <w:r w:rsidRPr="0078444B">
              <w:rPr>
                <w:rFonts w:ascii="Times New Roman" w:eastAsia="Calibri" w:hAnsi="Times New Roman" w:cs="Times New Roman"/>
                <w:color w:val="auto"/>
                <w:kern w:val="0"/>
                <w:sz w:val="26"/>
                <w:szCs w:val="26"/>
                <w:lang w:eastAsia="en-US"/>
              </w:rPr>
              <w:t xml:space="preserve"> участие в жизни класса, общеобразовательной организации, в доступной по возрасту социально значимой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Духовно-нравственное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Уважающий</w:t>
            </w:r>
            <w:proofErr w:type="gramEnd"/>
            <w:r w:rsidRPr="0078444B">
              <w:rPr>
                <w:rFonts w:ascii="Times New Roman" w:eastAsia="Calibri" w:hAnsi="Times New Roman" w:cs="Times New Roman"/>
                <w:color w:val="auto"/>
                <w:kern w:val="0"/>
                <w:sz w:val="26"/>
                <w:szCs w:val="26"/>
                <w:lang w:eastAsia="en-US"/>
              </w:rPr>
              <w:t xml:space="preserve"> духовно-нравственную культуру своей семьи, своего народа, семейные ценности с учётом национальной, религиозной принадлежности.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Сознающий</w:t>
            </w:r>
            <w:proofErr w:type="gramEnd"/>
            <w:r w:rsidRPr="0078444B">
              <w:rPr>
                <w:rFonts w:ascii="Times New Roman" w:eastAsia="Calibri" w:hAnsi="Times New Roman" w:cs="Times New Roman"/>
                <w:color w:val="auto"/>
                <w:kern w:val="0"/>
                <w:sz w:val="26"/>
                <w:szCs w:val="26"/>
                <w:lang w:eastAsia="en-US"/>
              </w:rPr>
              <w:t xml:space="preserve"> ценность каждой человеческой жизни, признающий индивидуальность и достоинство каждого человека.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Сознающий нравственную и эстетическую ценность литературы, родного языка, </w:t>
            </w:r>
            <w:r w:rsidRPr="0078444B">
              <w:rPr>
                <w:rFonts w:ascii="Times New Roman" w:eastAsia="Calibri" w:hAnsi="Times New Roman" w:cs="Times New Roman"/>
                <w:color w:val="auto"/>
                <w:kern w:val="0"/>
                <w:sz w:val="26"/>
                <w:szCs w:val="26"/>
                <w:lang w:eastAsia="en-US"/>
              </w:rPr>
              <w:lastRenderedPageBreak/>
              <w:t>русского языка, проявляющий интерес к чтению.</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Эстетическое 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Способный</w:t>
            </w:r>
            <w:proofErr w:type="gramEnd"/>
            <w:r w:rsidRPr="0078444B">
              <w:rPr>
                <w:rFonts w:ascii="Times New Roman" w:eastAsia="Calibri" w:hAnsi="Times New Roman" w:cs="Times New Roman"/>
                <w:color w:val="auto"/>
                <w:kern w:val="0"/>
                <w:sz w:val="26"/>
                <w:szCs w:val="26"/>
                <w:lang w:eastAsia="en-US"/>
              </w:rPr>
              <w:t xml:space="preserve"> воспринимать и чувствовать прекрасное в быту, природе, искусстве, творчестве людей.</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и уважение к отечественной и мировой художественной культуре.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Проявляющий</w:t>
            </w:r>
            <w:proofErr w:type="gramEnd"/>
            <w:r w:rsidRPr="0078444B">
              <w:rPr>
                <w:rFonts w:ascii="Times New Roman" w:eastAsia="Calibri" w:hAnsi="Times New Roman" w:cs="Times New Roman"/>
                <w:color w:val="auto"/>
                <w:kern w:val="0"/>
                <w:sz w:val="26"/>
                <w:szCs w:val="26"/>
                <w:lang w:eastAsia="en-US"/>
              </w:rPr>
              <w:t xml:space="preserve"> стремление к самовыражению в разных видах художественной деятельности, искусстве.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Физическое воспитание, формирование культуры здоровья и эмоционального благополучия</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Владеющий</w:t>
            </w:r>
            <w:proofErr w:type="gramEnd"/>
            <w:r w:rsidRPr="0078444B">
              <w:rPr>
                <w:rFonts w:ascii="Times New Roman" w:eastAsia="Calibri" w:hAnsi="Times New Roman" w:cs="Times New Roman"/>
                <w:color w:val="auto"/>
                <w:kern w:val="0"/>
                <w:sz w:val="26"/>
                <w:szCs w:val="26"/>
                <w:lang w:eastAsia="en-US"/>
              </w:rPr>
              <w:t xml:space="preserve"> основными навыками личной и общественной гигиены, безопасного поведения в быту, природе, обществе.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Ориентированный</w:t>
            </w:r>
            <w:proofErr w:type="gramEnd"/>
            <w:r w:rsidRPr="0078444B">
              <w:rPr>
                <w:rFonts w:ascii="Times New Roman" w:eastAsia="Calibri" w:hAnsi="Times New Roman" w:cs="Times New Roman"/>
                <w:color w:val="auto"/>
                <w:kern w:val="0"/>
                <w:sz w:val="26"/>
                <w:szCs w:val="26"/>
                <w:lang w:eastAsia="en-US"/>
              </w:rPr>
              <w:t xml:space="preserve"> на физическое развитие с учётом возможностей здоровья, занятия физкультурой и спортом.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Сознающий</w:t>
            </w:r>
            <w:proofErr w:type="gramEnd"/>
            <w:r w:rsidRPr="0078444B">
              <w:rPr>
                <w:rFonts w:ascii="Times New Roman" w:eastAsia="Calibri" w:hAnsi="Times New Roman" w:cs="Times New Roman"/>
                <w:color w:val="auto"/>
                <w:kern w:val="0"/>
                <w:sz w:val="26"/>
                <w:szCs w:val="26"/>
                <w:lang w:eastAsia="en-US"/>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2575C6" w:rsidRPr="0078444B"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Трудовое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Сознающий</w:t>
            </w:r>
            <w:proofErr w:type="gramEnd"/>
            <w:r w:rsidRPr="0078444B">
              <w:rPr>
                <w:rFonts w:ascii="Times New Roman" w:eastAsia="Calibri" w:hAnsi="Times New Roman" w:cs="Times New Roman"/>
                <w:color w:val="auto"/>
                <w:kern w:val="0"/>
                <w:sz w:val="26"/>
                <w:szCs w:val="26"/>
                <w:lang w:eastAsia="en-US"/>
              </w:rPr>
              <w:t xml:space="preserve"> ценность труда в жизни человека, семьи, общества.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Проявляющий</w:t>
            </w:r>
            <w:proofErr w:type="gramEnd"/>
            <w:r w:rsidRPr="0078444B">
              <w:rPr>
                <w:rFonts w:ascii="Times New Roman" w:eastAsia="Calibri" w:hAnsi="Times New Roman" w:cs="Times New Roman"/>
                <w:color w:val="auto"/>
                <w:kern w:val="0"/>
                <w:sz w:val="26"/>
                <w:szCs w:val="26"/>
                <w:lang w:eastAsia="en-US"/>
              </w:rPr>
              <w:t xml:space="preserve"> уважение к труду, людям труда, бережное отношение к результатам труда, ответственное потребление. </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интерес к разным профессиям.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Участвующий в различных видах доступного по возрасту труда, трудовой деятельности.</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Экологическое</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воспитание</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Понимающий</w:t>
            </w:r>
            <w:proofErr w:type="gramEnd"/>
            <w:r w:rsidRPr="0078444B">
              <w:rPr>
                <w:rFonts w:ascii="Times New Roman" w:eastAsia="Calibri" w:hAnsi="Times New Roman" w:cs="Times New Roman"/>
                <w:color w:val="auto"/>
                <w:kern w:val="0"/>
                <w:sz w:val="26"/>
                <w:szCs w:val="26"/>
                <w:lang w:eastAsia="en-US"/>
              </w:rPr>
              <w:t xml:space="preserve"> ценность природы, зависимость жизни людей от природы, влияние людей на природу, окружающую среду.</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Выражающий</w:t>
            </w:r>
            <w:proofErr w:type="gramEnd"/>
            <w:r w:rsidRPr="0078444B">
              <w:rPr>
                <w:rFonts w:ascii="Times New Roman" w:eastAsia="Calibri" w:hAnsi="Times New Roman" w:cs="Times New Roman"/>
                <w:color w:val="auto"/>
                <w:kern w:val="0"/>
                <w:sz w:val="26"/>
                <w:szCs w:val="26"/>
                <w:lang w:eastAsia="en-US"/>
              </w:rPr>
              <w:t xml:space="preserve"> готовность в своей деятельности придерживаться экологических норм.</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Ценности научного познания</w:t>
            </w:r>
          </w:p>
        </w:tc>
      </w:tr>
      <w:tr w:rsidR="002575C6" w:rsidRPr="0078444B"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Обладающий</w:t>
            </w:r>
            <w:proofErr w:type="gramEnd"/>
            <w:r w:rsidRPr="0078444B">
              <w:rPr>
                <w:rFonts w:ascii="Times New Roman" w:eastAsia="Calibri" w:hAnsi="Times New Roman" w:cs="Times New Roman"/>
                <w:color w:val="auto"/>
                <w:kern w:val="0"/>
                <w:sz w:val="26"/>
                <w:szCs w:val="26"/>
                <w:lang w:eastAsia="en-US"/>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575C6" w:rsidRPr="0078444B"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Имеющий</w:t>
            </w:r>
            <w:proofErr w:type="gramEnd"/>
            <w:r w:rsidRPr="0078444B">
              <w:rPr>
                <w:rFonts w:ascii="Times New Roman" w:eastAsia="Calibri" w:hAnsi="Times New Roman" w:cs="Times New Roman"/>
                <w:color w:val="auto"/>
                <w:kern w:val="0"/>
                <w:sz w:val="26"/>
                <w:szCs w:val="26"/>
                <w:lang w:eastAsia="en-US"/>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7" w:name="_Toc114488318"/>
      <w:r w:rsidRPr="0078444B">
        <w:rPr>
          <w:rFonts w:ascii="Times New Roman" w:eastAsia="Calibri" w:hAnsi="Times New Roman" w:cs="Times New Roman"/>
          <w:b/>
          <w:bCs/>
          <w:color w:val="auto"/>
          <w:kern w:val="0"/>
          <w:sz w:val="26"/>
          <w:szCs w:val="26"/>
          <w:lang w:eastAsia="en-US"/>
        </w:rPr>
        <w:t>Содержательный раздел</w:t>
      </w:r>
      <w:bookmarkEnd w:id="7"/>
    </w:p>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8" w:name="_Toc114488319"/>
      <w:r w:rsidRPr="0078444B">
        <w:rPr>
          <w:rFonts w:ascii="Times New Roman" w:eastAsia="Calibri" w:hAnsi="Times New Roman" w:cs="Times New Roman"/>
          <w:b/>
          <w:bCs/>
          <w:color w:val="auto"/>
          <w:kern w:val="0"/>
          <w:sz w:val="26"/>
          <w:szCs w:val="26"/>
          <w:lang w:eastAsia="en-US"/>
        </w:rPr>
        <w:t>Уклад общеобразовательной организации</w:t>
      </w:r>
      <w:bookmarkEnd w:id="8"/>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Миссия </w:t>
      </w:r>
      <w:r w:rsidR="002A651F">
        <w:rPr>
          <w:rFonts w:ascii="Times New Roman" w:eastAsia="Calibri" w:hAnsi="Times New Roman" w:cs="Times New Roman"/>
          <w:color w:val="auto"/>
          <w:kern w:val="0"/>
          <w:sz w:val="26"/>
          <w:szCs w:val="26"/>
          <w:lang w:eastAsia="en-US"/>
        </w:rPr>
        <w:t>МКОУ «Пионерская СОШ»</w:t>
      </w:r>
      <w:r w:rsidRPr="0078444B">
        <w:rPr>
          <w:rFonts w:ascii="Times New Roman" w:eastAsia="Calibri" w:hAnsi="Times New Roman" w:cs="Times New Roman"/>
          <w:color w:val="auto"/>
          <w:kern w:val="0"/>
          <w:sz w:val="26"/>
          <w:szCs w:val="26"/>
          <w:lang w:eastAsia="en-US"/>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roofErr w:type="gramEnd"/>
      <w:r w:rsidRPr="0078444B">
        <w:rPr>
          <w:rFonts w:ascii="Times New Roman" w:eastAsia="Calibri" w:hAnsi="Times New Roman" w:cs="Times New Roman"/>
          <w:color w:val="auto"/>
          <w:kern w:val="0"/>
          <w:sz w:val="26"/>
          <w:szCs w:val="26"/>
          <w:lang w:eastAsia="en-US"/>
        </w:rPr>
        <w:t xml:space="preserve">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575C6" w:rsidRPr="0078444B" w:rsidRDefault="002575C6" w:rsidP="002575C6">
      <w:pPr>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FF0000"/>
          <w:kern w:val="0"/>
          <w:sz w:val="26"/>
          <w:szCs w:val="26"/>
          <w:lang w:eastAsia="en-US"/>
        </w:rPr>
        <w:tab/>
      </w:r>
      <w:r w:rsidRPr="0078444B">
        <w:rPr>
          <w:rFonts w:ascii="Times New Roman" w:eastAsia="Calibri" w:hAnsi="Times New Roman" w:cs="Times New Roman"/>
          <w:color w:val="auto"/>
          <w:kern w:val="0"/>
          <w:sz w:val="26"/>
          <w:szCs w:val="26"/>
          <w:lang w:eastAsia="en-US"/>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575C6" w:rsidRPr="0078444B" w:rsidRDefault="000773A9" w:rsidP="002575C6">
      <w:pPr>
        <w:suppressAutoHyphens w:val="0"/>
        <w:spacing w:after="0" w:line="240" w:lineRule="auto"/>
        <w:jc w:val="both"/>
        <w:rPr>
          <w:rFonts w:ascii="Times New Roman" w:eastAsia="Calibri" w:hAnsi="Times New Roman" w:cs="Times New Roman"/>
          <w:color w:val="FF0000"/>
          <w:kern w:val="0"/>
          <w:sz w:val="26"/>
          <w:szCs w:val="26"/>
          <w:lang w:eastAsia="en-US"/>
        </w:rPr>
      </w:pPr>
      <w:r>
        <w:rPr>
          <w:rFonts w:ascii="Times New Roman" w:eastAsia="Calibri" w:hAnsi="Times New Roman" w:cs="Times New Roman"/>
          <w:color w:val="auto"/>
          <w:kern w:val="0"/>
          <w:sz w:val="26"/>
          <w:szCs w:val="26"/>
          <w:lang w:eastAsia="en-US"/>
        </w:rPr>
        <w:t>Школа имеет 2 здания</w:t>
      </w:r>
      <w:r w:rsidR="002575C6" w:rsidRPr="0078444B">
        <w:rPr>
          <w:rFonts w:ascii="Times New Roman" w:eastAsia="Calibri" w:hAnsi="Times New Roman" w:cs="Times New Roman"/>
          <w:color w:val="auto"/>
          <w:kern w:val="0"/>
          <w:sz w:val="26"/>
          <w:szCs w:val="26"/>
          <w:lang w:eastAsia="en-US"/>
        </w:rPr>
        <w:t>, кото</w:t>
      </w:r>
      <w:r>
        <w:rPr>
          <w:rFonts w:ascii="Times New Roman" w:eastAsia="Calibri" w:hAnsi="Times New Roman" w:cs="Times New Roman"/>
          <w:color w:val="auto"/>
          <w:kern w:val="0"/>
          <w:sz w:val="26"/>
          <w:szCs w:val="26"/>
          <w:lang w:eastAsia="en-US"/>
        </w:rPr>
        <w:t xml:space="preserve">рые расположены в центре поселка </w:t>
      </w:r>
      <w:proofErr w:type="gramStart"/>
      <w:r>
        <w:rPr>
          <w:rFonts w:ascii="Times New Roman" w:eastAsia="Calibri" w:hAnsi="Times New Roman" w:cs="Times New Roman"/>
          <w:color w:val="auto"/>
          <w:kern w:val="0"/>
          <w:sz w:val="26"/>
          <w:szCs w:val="26"/>
          <w:lang w:eastAsia="en-US"/>
        </w:rPr>
        <w:t>Пионерский</w:t>
      </w:r>
      <w:proofErr w:type="gramEnd"/>
      <w:r>
        <w:rPr>
          <w:rFonts w:ascii="Times New Roman" w:eastAsia="Calibri" w:hAnsi="Times New Roman" w:cs="Times New Roman"/>
          <w:color w:val="auto"/>
          <w:kern w:val="0"/>
          <w:sz w:val="26"/>
          <w:szCs w:val="26"/>
          <w:lang w:eastAsia="en-US"/>
        </w:rPr>
        <w:t xml:space="preserve"> </w:t>
      </w:r>
      <w:proofErr w:type="spellStart"/>
      <w:r>
        <w:rPr>
          <w:rFonts w:ascii="Times New Roman" w:eastAsia="Calibri" w:hAnsi="Times New Roman" w:cs="Times New Roman"/>
          <w:color w:val="auto"/>
          <w:kern w:val="0"/>
          <w:sz w:val="26"/>
          <w:szCs w:val="26"/>
          <w:lang w:eastAsia="en-US"/>
        </w:rPr>
        <w:t>Талицкого</w:t>
      </w:r>
      <w:proofErr w:type="spellEnd"/>
      <w:r>
        <w:rPr>
          <w:rFonts w:ascii="Times New Roman" w:eastAsia="Calibri" w:hAnsi="Times New Roman" w:cs="Times New Roman"/>
          <w:color w:val="auto"/>
          <w:kern w:val="0"/>
          <w:sz w:val="26"/>
          <w:szCs w:val="26"/>
          <w:lang w:eastAsia="en-US"/>
        </w:rPr>
        <w:t xml:space="preserve"> ГО. Здания</w:t>
      </w:r>
      <w:r w:rsidR="002575C6" w:rsidRPr="0078444B">
        <w:rPr>
          <w:rFonts w:ascii="Times New Roman" w:eastAsia="Calibri" w:hAnsi="Times New Roman" w:cs="Times New Roman"/>
          <w:color w:val="auto"/>
          <w:kern w:val="0"/>
          <w:sz w:val="26"/>
          <w:szCs w:val="26"/>
          <w:lang w:eastAsia="en-US"/>
        </w:rPr>
        <w:t xml:space="preserve"> находятся в непосредственной близости к объектам культуры и спорта, что обеспечивает возможности для тесного сотрудничества.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Особенностью организуемого в школе воспитательного процесса является наличие уклада школьной жизни,  определяемого: длительной историей существов</w:t>
      </w:r>
      <w:r w:rsidR="000773A9">
        <w:rPr>
          <w:rFonts w:ascii="Times New Roman" w:eastAsia="Calibri" w:hAnsi="Times New Roman" w:cs="Times New Roman"/>
          <w:color w:val="auto"/>
          <w:kern w:val="0"/>
          <w:sz w:val="26"/>
          <w:szCs w:val="26"/>
          <w:lang w:eastAsia="en-US"/>
        </w:rPr>
        <w:t>ания школы</w:t>
      </w:r>
      <w:r w:rsidRPr="0078444B">
        <w:rPr>
          <w:rFonts w:ascii="Times New Roman" w:eastAsia="Calibri" w:hAnsi="Times New Roman" w:cs="Times New Roman"/>
          <w:color w:val="auto"/>
          <w:kern w:val="0"/>
          <w:sz w:val="26"/>
          <w:szCs w:val="26"/>
          <w:lang w:eastAsia="en-US"/>
        </w:rPr>
        <w:t>; сравнительно небольшим коллективом учащихся (среднег</w:t>
      </w:r>
      <w:r w:rsidR="000773A9">
        <w:rPr>
          <w:rFonts w:ascii="Times New Roman" w:eastAsia="Calibri" w:hAnsi="Times New Roman" w:cs="Times New Roman"/>
          <w:color w:val="auto"/>
          <w:kern w:val="0"/>
          <w:sz w:val="26"/>
          <w:szCs w:val="26"/>
          <w:lang w:eastAsia="en-US"/>
        </w:rPr>
        <w:t>одовой контингент – не более 300</w:t>
      </w:r>
      <w:r w:rsidRPr="0078444B">
        <w:rPr>
          <w:rFonts w:ascii="Times New Roman" w:eastAsia="Calibri" w:hAnsi="Times New Roman" w:cs="Times New Roman"/>
          <w:color w:val="auto"/>
          <w:kern w:val="0"/>
          <w:sz w:val="26"/>
          <w:szCs w:val="26"/>
          <w:lang w:eastAsia="en-US"/>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w:t>
      </w:r>
      <w:proofErr w:type="gramEnd"/>
      <w:r w:rsidRPr="0078444B">
        <w:rPr>
          <w:rFonts w:ascii="Times New Roman" w:eastAsia="Calibri" w:hAnsi="Times New Roman" w:cs="Times New Roman"/>
          <w:color w:val="auto"/>
          <w:kern w:val="0"/>
          <w:sz w:val="26"/>
          <w:szCs w:val="26"/>
          <w:lang w:eastAsia="en-US"/>
        </w:rPr>
        <w:t xml:space="preserve"> </w:t>
      </w:r>
      <w:proofErr w:type="gramStart"/>
      <w:r w:rsidRPr="0078444B">
        <w:rPr>
          <w:rFonts w:ascii="Times New Roman" w:eastAsia="Calibri" w:hAnsi="Times New Roman" w:cs="Times New Roman"/>
          <w:color w:val="auto"/>
          <w:kern w:val="0"/>
          <w:sz w:val="26"/>
          <w:szCs w:val="26"/>
          <w:lang w:eastAsia="en-US"/>
        </w:rPr>
        <w:t>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w:t>
      </w:r>
      <w:r w:rsidR="000773A9">
        <w:rPr>
          <w:rFonts w:ascii="Times New Roman" w:eastAsia="Calibri" w:hAnsi="Times New Roman" w:cs="Times New Roman"/>
          <w:color w:val="auto"/>
          <w:kern w:val="0"/>
          <w:sz w:val="26"/>
          <w:szCs w:val="26"/>
          <w:lang w:eastAsia="en-US"/>
        </w:rPr>
        <w:t>осто так»,</w:t>
      </w:r>
      <w:r w:rsidRPr="0078444B">
        <w:rPr>
          <w:rFonts w:ascii="Times New Roman" w:eastAsia="Calibri" w:hAnsi="Times New Roman" w:cs="Times New Roman"/>
          <w:color w:val="auto"/>
          <w:kern w:val="0"/>
          <w:sz w:val="26"/>
          <w:szCs w:val="26"/>
          <w:lang w:eastAsia="en-US"/>
        </w:rPr>
        <w:t xml:space="preserve">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roofErr w:type="gramEnd"/>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w:t>
      </w:r>
      <w:r w:rsidR="000773A9">
        <w:rPr>
          <w:rFonts w:ascii="Times New Roman" w:eastAsia="Calibri" w:hAnsi="Times New Roman" w:cs="Times New Roman"/>
          <w:color w:val="auto"/>
          <w:kern w:val="0"/>
          <w:sz w:val="26"/>
          <w:szCs w:val="26"/>
          <w:lang w:eastAsia="en-US"/>
        </w:rPr>
        <w:t>МКОУ «Пионерская СОШ»</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iCs/>
          <w:color w:val="auto"/>
          <w:w w:val="0"/>
          <w:kern w:val="0"/>
          <w:sz w:val="26"/>
          <w:szCs w:val="26"/>
          <w:lang w:eastAsia="en-US"/>
        </w:rPr>
        <w:t xml:space="preserve">функционирует </w:t>
      </w:r>
      <w:r w:rsidRPr="0078444B">
        <w:rPr>
          <w:rFonts w:ascii="Times New Roman" w:eastAsia="Calibri" w:hAnsi="Times New Roman" w:cs="Times New Roman"/>
          <w:color w:val="auto"/>
          <w:kern w:val="0"/>
          <w:sz w:val="26"/>
          <w:szCs w:val="26"/>
          <w:lang w:eastAsia="en-US"/>
        </w:rPr>
        <w:t>Центр о</w:t>
      </w:r>
      <w:r w:rsidR="000773A9">
        <w:rPr>
          <w:rFonts w:ascii="Times New Roman" w:eastAsia="Calibri" w:hAnsi="Times New Roman" w:cs="Times New Roman"/>
          <w:color w:val="auto"/>
          <w:kern w:val="0"/>
          <w:sz w:val="26"/>
          <w:szCs w:val="26"/>
          <w:lang w:eastAsia="en-US"/>
        </w:rPr>
        <w:t xml:space="preserve">бразования </w:t>
      </w:r>
      <w:r w:rsidRPr="0078444B">
        <w:rPr>
          <w:rFonts w:ascii="Times New Roman" w:eastAsia="Calibri" w:hAnsi="Times New Roman" w:cs="Times New Roman"/>
          <w:color w:val="auto"/>
          <w:kern w:val="0"/>
          <w:sz w:val="26"/>
          <w:szCs w:val="26"/>
          <w:lang w:eastAsia="en-US"/>
        </w:rPr>
        <w:t xml:space="preserve"> «Точка роста», деятельность которого направлена на формирование современных компетенций и навыков у обучающихся для достижения обра</w:t>
      </w:r>
      <w:r w:rsidR="000773A9">
        <w:rPr>
          <w:rFonts w:ascii="Times New Roman" w:eastAsia="Calibri" w:hAnsi="Times New Roman" w:cs="Times New Roman"/>
          <w:color w:val="auto"/>
          <w:kern w:val="0"/>
          <w:sz w:val="26"/>
          <w:szCs w:val="26"/>
          <w:lang w:eastAsia="en-US"/>
        </w:rPr>
        <w:t>зовательных результатов.</w:t>
      </w:r>
    </w:p>
    <w:p w:rsidR="002575C6" w:rsidRPr="0078444B" w:rsidRDefault="002575C6" w:rsidP="000773A9">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575C6" w:rsidRPr="0078444B" w:rsidRDefault="002575C6" w:rsidP="002575C6">
      <w:pPr>
        <w:suppressAutoHyphens w:val="0"/>
        <w:spacing w:after="0" w:line="240" w:lineRule="auto"/>
        <w:ind w:firstLine="720"/>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w:t>
      </w:r>
      <w:r w:rsidR="000773A9">
        <w:rPr>
          <w:rFonts w:ascii="Times New Roman" w:eastAsia="Calibri" w:hAnsi="Times New Roman" w:cs="Times New Roman"/>
          <w:iCs/>
          <w:color w:val="auto"/>
          <w:w w:val="0"/>
          <w:kern w:val="0"/>
          <w:sz w:val="26"/>
          <w:szCs w:val="26"/>
          <w:lang w:eastAsia="en-US"/>
        </w:rPr>
        <w:t>кольный спортивный клуб</w:t>
      </w:r>
      <w:r w:rsidRPr="0078444B">
        <w:rPr>
          <w:rFonts w:ascii="Times New Roman" w:eastAsia="Calibri" w:hAnsi="Times New Roman" w:cs="Times New Roman"/>
          <w:iCs/>
          <w:color w:val="auto"/>
          <w:w w:val="0"/>
          <w:kern w:val="0"/>
          <w:sz w:val="26"/>
          <w:szCs w:val="26"/>
          <w:lang w:eastAsia="en-US"/>
        </w:rPr>
        <w:t>.</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Воспитание в школе осуществляется как: </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1) воспитывающее обучение, реализуемое на уроке;</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Особенностями </w:t>
      </w:r>
      <w:proofErr w:type="gramStart"/>
      <w:r w:rsidRPr="0078444B">
        <w:rPr>
          <w:rFonts w:ascii="Times New Roman" w:eastAsia="Calibri" w:hAnsi="Times New Roman" w:cs="Times New Roman"/>
          <w:iCs/>
          <w:color w:val="auto"/>
          <w:w w:val="0"/>
          <w:kern w:val="0"/>
          <w:sz w:val="26"/>
          <w:szCs w:val="26"/>
          <w:lang w:eastAsia="en-US"/>
        </w:rPr>
        <w:t>реализуемого</w:t>
      </w:r>
      <w:proofErr w:type="gramEnd"/>
      <w:r w:rsidRPr="0078444B">
        <w:rPr>
          <w:rFonts w:ascii="Times New Roman" w:eastAsia="Calibri" w:hAnsi="Times New Roman" w:cs="Times New Roman"/>
          <w:iCs/>
          <w:color w:val="auto"/>
          <w:w w:val="0"/>
          <w:kern w:val="0"/>
          <w:sz w:val="26"/>
          <w:szCs w:val="26"/>
          <w:lang w:eastAsia="en-US"/>
        </w:rPr>
        <w:t xml:space="preserve"> в школе воспитательной деятельности являются:</w:t>
      </w:r>
    </w:p>
    <w:p w:rsidR="002575C6" w:rsidRPr="0078444B" w:rsidRDefault="002575C6" w:rsidP="002575C6">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полноценное / максимальное использование воспитательного потенциала учебных дисциплин;</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реализация широкого спектра досуговых программ; </w:t>
      </w:r>
    </w:p>
    <w:p w:rsidR="002575C6" w:rsidRPr="0078444B" w:rsidRDefault="002575C6" w:rsidP="002575C6">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575C6" w:rsidRPr="0078444B" w:rsidRDefault="002575C6" w:rsidP="002575C6">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xml:space="preserve">-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78444B">
        <w:rPr>
          <w:rFonts w:ascii="Times New Roman" w:eastAsia="Calibri" w:hAnsi="Times New Roman" w:cs="Times New Roman"/>
          <w:iCs/>
          <w:color w:val="auto"/>
          <w:w w:val="0"/>
          <w:kern w:val="0"/>
          <w:sz w:val="26"/>
          <w:szCs w:val="26"/>
          <w:lang w:eastAsia="en-US"/>
        </w:rPr>
        <w:t>медиаматериалов</w:t>
      </w:r>
      <w:proofErr w:type="spellEnd"/>
      <w:r w:rsidRPr="0078444B">
        <w:rPr>
          <w:rFonts w:ascii="Times New Roman" w:eastAsia="Calibri" w:hAnsi="Times New Roman" w:cs="Times New Roman"/>
          <w:iCs/>
          <w:color w:val="auto"/>
          <w:w w:val="0"/>
          <w:kern w:val="0"/>
          <w:sz w:val="26"/>
          <w:szCs w:val="26"/>
          <w:lang w:eastAsia="en-US"/>
        </w:rPr>
        <w:t>, расширение воспитывающих возможностей официального сайта школы и школьной социальной сети («</w:t>
      </w:r>
      <w:proofErr w:type="spellStart"/>
      <w:r w:rsidRPr="0078444B">
        <w:rPr>
          <w:rFonts w:ascii="Times New Roman" w:eastAsia="Calibri" w:hAnsi="Times New Roman" w:cs="Times New Roman"/>
          <w:iCs/>
          <w:color w:val="auto"/>
          <w:w w:val="0"/>
          <w:kern w:val="0"/>
          <w:sz w:val="26"/>
          <w:szCs w:val="26"/>
          <w:lang w:eastAsia="en-US"/>
        </w:rPr>
        <w:t>ВКонтакте</w:t>
      </w:r>
      <w:proofErr w:type="spellEnd"/>
      <w:r w:rsidRPr="0078444B">
        <w:rPr>
          <w:rFonts w:ascii="Times New Roman" w:eastAsia="Calibri" w:hAnsi="Times New Roman" w:cs="Times New Roman"/>
          <w:iCs/>
          <w:color w:val="auto"/>
          <w:w w:val="0"/>
          <w:kern w:val="0"/>
          <w:sz w:val="26"/>
          <w:szCs w:val="26"/>
          <w:lang w:eastAsia="en-US"/>
        </w:rPr>
        <w:t>»).</w:t>
      </w:r>
    </w:p>
    <w:p w:rsidR="002575C6" w:rsidRPr="0078444B" w:rsidRDefault="002575C6" w:rsidP="002575C6">
      <w:pPr>
        <w:suppressAutoHyphens w:val="0"/>
        <w:spacing w:after="0" w:line="240" w:lineRule="auto"/>
        <w:ind w:firstLine="709"/>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575C6" w:rsidRPr="0078444B" w:rsidRDefault="002575C6" w:rsidP="002575C6">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Основными организационными ценностями процесса воспитания в школе являются:</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безопасность;</w:t>
      </w:r>
    </w:p>
    <w:p w:rsidR="002575C6" w:rsidRPr="0078444B" w:rsidRDefault="002575C6" w:rsidP="002575C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общественных и личных интересов;</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оптимальность затрат;</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w:t>
      </w:r>
      <w:r w:rsidRPr="0078444B">
        <w:rPr>
          <w:rFonts w:ascii="Times New Roman" w:eastAsia="Calibri" w:hAnsi="Times New Roman" w:cs="Times New Roman"/>
          <w:color w:val="auto"/>
          <w:kern w:val="0"/>
          <w:sz w:val="26"/>
          <w:szCs w:val="26"/>
          <w:lang w:eastAsia="en-US"/>
        </w:rPr>
        <w:tab/>
        <w:t>сочетание требовательности с безусловным уважением;</w:t>
      </w:r>
    </w:p>
    <w:p w:rsidR="002575C6" w:rsidRPr="0078444B" w:rsidRDefault="002575C6" w:rsidP="002575C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вовлечение всех участников (методика КТД и др.);</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создание мотивации;</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использование потенциала участников;</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обучение персонала;</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непрерывность (воспитание не сводится к мероприятиям);</w:t>
      </w:r>
    </w:p>
    <w:p w:rsidR="00A52B14" w:rsidRPr="0078444B" w:rsidRDefault="00A52B14" w:rsidP="00A52B14">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w:t>
      </w:r>
      <w:r w:rsidRPr="0078444B">
        <w:rPr>
          <w:rFonts w:ascii="Times New Roman" w:eastAsia="Calibri" w:hAnsi="Times New Roman" w:cs="Times New Roman"/>
          <w:color w:val="auto"/>
          <w:kern w:val="0"/>
          <w:sz w:val="26"/>
          <w:szCs w:val="26"/>
          <w:lang w:eastAsia="en-US"/>
        </w:rPr>
        <w:tab/>
        <w:t>сочетание стандартизации с творчеством.</w:t>
      </w:r>
    </w:p>
    <w:p w:rsidR="00A52B14" w:rsidRPr="0078444B"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bookmarkStart w:id="9" w:name="_Toc114488320"/>
      <w:r w:rsidRPr="0078444B">
        <w:rPr>
          <w:rFonts w:ascii="Times New Roman" w:eastAsia="Calibri" w:hAnsi="Times New Roman" w:cs="Times New Roman"/>
          <w:b/>
          <w:bCs/>
          <w:color w:val="auto"/>
          <w:kern w:val="0"/>
          <w:sz w:val="26"/>
          <w:szCs w:val="26"/>
          <w:lang w:eastAsia="en-US"/>
        </w:rPr>
        <w:t>Виды, формы и содержание воспитательной деятельности</w:t>
      </w:r>
      <w:bookmarkEnd w:id="9"/>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Для обеспечения гармоничного развития личности воспитательный процесс, реализуемый в школе, включает следующие </w:t>
      </w:r>
      <w:r w:rsidRPr="0078444B">
        <w:rPr>
          <w:rFonts w:ascii="Times New Roman" w:eastAsia="Calibri" w:hAnsi="Times New Roman" w:cs="Times New Roman"/>
          <w:b/>
          <w:color w:val="auto"/>
          <w:w w:val="0"/>
          <w:kern w:val="0"/>
          <w:sz w:val="26"/>
          <w:szCs w:val="26"/>
          <w:lang w:eastAsia="en-US"/>
        </w:rPr>
        <w:t>направления</w:t>
      </w:r>
      <w:r w:rsidRPr="0078444B">
        <w:rPr>
          <w:rFonts w:ascii="Times New Roman" w:eastAsia="Calibri" w:hAnsi="Times New Roman" w:cs="Times New Roman"/>
          <w:color w:val="auto"/>
          <w:w w:val="0"/>
          <w:kern w:val="0"/>
          <w:sz w:val="26"/>
          <w:szCs w:val="26"/>
          <w:lang w:eastAsia="en-US"/>
        </w:rPr>
        <w:t>:</w:t>
      </w:r>
      <w:r w:rsidRPr="0078444B">
        <w:rPr>
          <w:rFonts w:ascii="Times New Roman" w:eastAsia="Calibri"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гражданско-патриотическое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духовно-нравственное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эстетическое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физическое</w:t>
      </w:r>
      <w:r w:rsidRPr="0078444B">
        <w:rPr>
          <w:rFonts w:ascii="Times New Roman" w:eastAsia="Bookman Old Style" w:hAnsi="Times New Roman" w:cs="Times New Roman"/>
          <w:b/>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воспитание, формирование культуры здоровья и эмоционального благополучия</w:t>
      </w:r>
      <w:r w:rsidRPr="0078444B">
        <w:rPr>
          <w:rFonts w:ascii="Times New Roman" w:eastAsia="Bookman Old Style" w:hAnsi="Times New Roman" w:cs="Times New Roman"/>
          <w:iCs/>
          <w:color w:val="auto"/>
          <w:w w:val="0"/>
          <w:kern w:val="0"/>
          <w:sz w:val="26"/>
          <w:szCs w:val="26"/>
          <w:lang w:eastAsia="en-US"/>
        </w:rPr>
        <w:t>;</w:t>
      </w:r>
      <w:r w:rsidRPr="0078444B">
        <w:rPr>
          <w:rFonts w:ascii="Times New Roman" w:eastAsia="Bookman Old Style"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трудовое </w:t>
      </w:r>
      <w:r w:rsidRPr="0078444B">
        <w:rPr>
          <w:rFonts w:ascii="Times New Roman" w:eastAsia="Bookman Old Style" w:hAnsi="Times New Roman" w:cs="Times New Roman"/>
          <w:color w:val="auto"/>
          <w:kern w:val="0"/>
          <w:sz w:val="26"/>
          <w:szCs w:val="26"/>
          <w:lang w:eastAsia="en-US"/>
        </w:rPr>
        <w:t>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экологическое 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ценности научного познания</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proofErr w:type="gramStart"/>
      <w:r w:rsidRPr="0078444B">
        <w:rPr>
          <w:rFonts w:ascii="Times New Roman" w:eastAsia="Calibri" w:hAnsi="Times New Roman" w:cs="Times New Roman"/>
          <w:color w:val="auto"/>
          <w:w w:val="0"/>
          <w:kern w:val="0"/>
          <w:sz w:val="26"/>
          <w:szCs w:val="26"/>
          <w:lang w:eastAsia="en-US"/>
        </w:rPr>
        <w:t>Указанные направления, с</w:t>
      </w:r>
      <w:r w:rsidRPr="0078444B">
        <w:rPr>
          <w:rFonts w:ascii="Times New Roman" w:eastAsia="Calibri" w:hAnsi="Times New Roman" w:cs="Times New Roman"/>
          <w:color w:val="auto"/>
          <w:kern w:val="0"/>
          <w:sz w:val="26"/>
          <w:szCs w:val="26"/>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78444B">
        <w:rPr>
          <w:rFonts w:ascii="Times New Roman" w:eastAsia="Calibri" w:hAnsi="Times New Roman" w:cs="Times New Roman"/>
          <w:color w:val="auto"/>
          <w:w w:val="0"/>
          <w:kern w:val="0"/>
          <w:sz w:val="26"/>
          <w:szCs w:val="26"/>
          <w:lang w:eastAsia="en-US"/>
        </w:rPr>
        <w:t>отражаются и в индивидуальных планах работы классных руководителей, преподавателя-организатора ОБЖ, педагога-организатора.</w:t>
      </w:r>
      <w:proofErr w:type="gramEnd"/>
    </w:p>
    <w:p w:rsidR="00A52B14" w:rsidRPr="0078444B"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«ШКОЛЬНЫЙ УРОК»</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Обучение является средством воспитания.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Воспитание должно «играть» на обучение, а правильно организованное обучение должно решать задачи воспитания.</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Полноценное раскрытие воспитательных возможностей урока требует </w:t>
      </w:r>
      <w:r w:rsidRPr="0078444B">
        <w:rPr>
          <w:rFonts w:ascii="Times New Roman" w:eastAsia="№Е" w:hAnsi="Times New Roman" w:cs="Times New Roman"/>
          <w:b/>
          <w:iCs/>
          <w:color w:val="auto"/>
          <w:kern w:val="0"/>
          <w:sz w:val="26"/>
          <w:szCs w:val="26"/>
          <w:lang w:eastAsia="en-US"/>
        </w:rPr>
        <w:t>специальной</w:t>
      </w:r>
      <w:r w:rsidRPr="0078444B">
        <w:rPr>
          <w:rFonts w:ascii="Times New Roman" w:eastAsia="№Е" w:hAnsi="Times New Roman" w:cs="Times New Roman"/>
          <w:iCs/>
          <w:color w:val="auto"/>
          <w:kern w:val="0"/>
          <w:sz w:val="26"/>
          <w:szCs w:val="26"/>
          <w:lang w:eastAsia="en-US"/>
        </w:rPr>
        <w:t xml:space="preserve"> работы учителя на этапах:</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а) подготовки к уроку;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б) проведения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 самоанализа урока.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 подготовке к уроку учитель: </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формулирует воспитательные цели урока;</w:t>
      </w:r>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выделяет образно-эмоциональный центр урока;</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3) отбирает в </w:t>
      </w:r>
      <w:r w:rsidRPr="0078444B">
        <w:rPr>
          <w:rFonts w:ascii="Times New Roman" w:eastAsia="№Е" w:hAnsi="Times New Roman" w:cs="Times New Roman"/>
          <w:b/>
          <w:iCs/>
          <w:color w:val="auto"/>
          <w:kern w:val="0"/>
          <w:sz w:val="26"/>
          <w:szCs w:val="26"/>
          <w:lang w:eastAsia="en-US"/>
        </w:rPr>
        <w:t>содержании</w:t>
      </w:r>
      <w:r w:rsidRPr="0078444B">
        <w:rPr>
          <w:rFonts w:ascii="Times New Roman" w:eastAsia="№Е" w:hAnsi="Times New Roman" w:cs="Times New Roman"/>
          <w:iCs/>
          <w:color w:val="auto"/>
          <w:kern w:val="0"/>
          <w:sz w:val="26"/>
          <w:szCs w:val="26"/>
          <w:lang w:eastAsia="en-US"/>
        </w:rPr>
        <w:t xml:space="preserve"> учебных предметов </w:t>
      </w:r>
      <w:proofErr w:type="spellStart"/>
      <w:r w:rsidRPr="0078444B">
        <w:rPr>
          <w:rFonts w:ascii="Times New Roman" w:eastAsia="№Е" w:hAnsi="Times New Roman" w:cs="Times New Roman"/>
          <w:iCs/>
          <w:color w:val="auto"/>
          <w:kern w:val="0"/>
          <w:sz w:val="26"/>
          <w:szCs w:val="26"/>
          <w:lang w:eastAsia="en-US"/>
        </w:rPr>
        <w:t>воспитательно</w:t>
      </w:r>
      <w:proofErr w:type="spellEnd"/>
      <w:r w:rsidRPr="0078444B">
        <w:rPr>
          <w:rFonts w:ascii="Times New Roman" w:eastAsia="№Е" w:hAnsi="Times New Roman" w:cs="Times New Roman"/>
          <w:iCs/>
          <w:color w:val="auto"/>
          <w:kern w:val="0"/>
          <w:sz w:val="26"/>
          <w:szCs w:val="26"/>
          <w:lang w:eastAsia="en-US"/>
        </w:rPr>
        <w:t xml:space="preserve"> значимые компоненты: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подлинной нравственности, патриотизма / служения Родине, духовности, гражданственности, гуманизма;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примеры научного подвига;</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xml:space="preserve">- факты о </w:t>
      </w:r>
      <w:proofErr w:type="gramStart"/>
      <w:r w:rsidRPr="0078444B">
        <w:rPr>
          <w:rFonts w:ascii="Times New Roman" w:eastAsia="Bookman Old Style" w:hAnsi="Times New Roman" w:cs="Times New Roman"/>
          <w:color w:val="auto"/>
          <w:w w:val="0"/>
          <w:kern w:val="0"/>
          <w:sz w:val="26"/>
          <w:szCs w:val="26"/>
          <w:lang w:eastAsia="en-US"/>
        </w:rPr>
        <w:t>жизненной</w:t>
      </w:r>
      <w:proofErr w:type="gramEnd"/>
      <w:r w:rsidRPr="0078444B">
        <w:rPr>
          <w:rFonts w:ascii="Times New Roman" w:eastAsia="Bookman Old Style" w:hAnsi="Times New Roman" w:cs="Times New Roman"/>
          <w:color w:val="auto"/>
          <w:w w:val="0"/>
          <w:kern w:val="0"/>
          <w:sz w:val="26"/>
          <w:szCs w:val="26"/>
          <w:lang w:eastAsia="en-US"/>
        </w:rPr>
        <w:t xml:space="preserve"> позиция и человеческих качества ученых, писателей художников, композиторов, исторических деятелей;</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мировоззренческие идеи;</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материал, формирующий мотивы и ценности </w:t>
      </w:r>
      <w:proofErr w:type="gramStart"/>
      <w:r w:rsidRPr="0078444B">
        <w:rPr>
          <w:rFonts w:ascii="Times New Roman" w:eastAsia="Bookman Old Style" w:hAnsi="Times New Roman" w:cs="Times New Roman"/>
          <w:color w:val="auto"/>
          <w:w w:val="0"/>
          <w:kern w:val="0"/>
          <w:sz w:val="26"/>
          <w:szCs w:val="26"/>
          <w:lang w:eastAsia="en-US"/>
        </w:rPr>
        <w:t>обучающегося</w:t>
      </w:r>
      <w:proofErr w:type="gramEnd"/>
      <w:r w:rsidRPr="0078444B">
        <w:rPr>
          <w:rFonts w:ascii="Times New Roman" w:eastAsia="Bookman Old Style" w:hAnsi="Times New Roman" w:cs="Times New Roman"/>
          <w:color w:val="auto"/>
          <w:w w:val="0"/>
          <w:kern w:val="0"/>
          <w:sz w:val="26"/>
          <w:szCs w:val="26"/>
          <w:lang w:eastAsia="en-US"/>
        </w:rPr>
        <w:t xml:space="preserve"> в сфере отношений к природе.</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4) планирует воспитательный эффект используемых </w:t>
      </w:r>
      <w:r w:rsidRPr="0078444B">
        <w:rPr>
          <w:rFonts w:ascii="Times New Roman" w:eastAsia="№Е" w:hAnsi="Times New Roman" w:cs="Times New Roman"/>
          <w:b/>
          <w:iCs/>
          <w:color w:val="auto"/>
          <w:kern w:val="0"/>
          <w:sz w:val="26"/>
          <w:szCs w:val="26"/>
          <w:lang w:eastAsia="en-US"/>
        </w:rPr>
        <w:t>форм, методов, приемов, средств</w:t>
      </w:r>
      <w:r w:rsidRPr="0078444B">
        <w:rPr>
          <w:rFonts w:ascii="Times New Roman" w:eastAsia="№Е" w:hAnsi="Times New Roman" w:cs="Times New Roman"/>
          <w:iCs/>
          <w:color w:val="auto"/>
          <w:kern w:val="0"/>
          <w:sz w:val="26"/>
          <w:szCs w:val="26"/>
          <w:lang w:eastAsia="en-US"/>
        </w:rPr>
        <w:t xml:space="preserve"> обучения.</w:t>
      </w:r>
    </w:p>
    <w:p w:rsidR="00A52B14" w:rsidRPr="0078444B"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При проведении урока учитель осуществляет воспитание средствами:</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1) создания условий для активной, эмоционально-окрашенной деятельности учащихся на уроке;</w:t>
      </w:r>
    </w:p>
    <w:p w:rsidR="00A52B14" w:rsidRPr="0078444B"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2) формирования эмоционально-ценностного (личностного) отношения к усваиваемому учебному материалу;</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3) оптимального сочетания различных методов обучения:</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репродуктивных методов (воспитание организованности, исполнительности, ответственности);</w:t>
      </w:r>
    </w:p>
    <w:p w:rsidR="00A52B14" w:rsidRPr="0078444B"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4) сочетания различных форм обучения:</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proofErr w:type="gramStart"/>
      <w:r w:rsidRPr="0078444B">
        <w:rPr>
          <w:rFonts w:ascii="Times New Roman" w:eastAsia="Bookman Old Style" w:hAnsi="Times New Roman" w:cs="Times New Roman"/>
          <w:color w:val="auto"/>
          <w:w w:val="0"/>
          <w:kern w:val="0"/>
          <w:sz w:val="26"/>
          <w:szCs w:val="26"/>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A52B14" w:rsidRPr="0078444B"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5) использования воспитательной функции оценки;</w:t>
      </w:r>
    </w:p>
    <w:p w:rsidR="00A52B14" w:rsidRPr="0078444B" w:rsidRDefault="00A52B14"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6)рационализации использования времени на уроке (воспитание внутренней организованности, собранности, дисциплинированности);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Учитель использует воспитательные возможности урока, опираясь на следующее: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создание ситуации успеха, в особенности – для </w:t>
      </w:r>
      <w:proofErr w:type="gramStart"/>
      <w:r w:rsidRPr="0078444B">
        <w:rPr>
          <w:rFonts w:ascii="Times New Roman" w:eastAsia="Bookman Old Style" w:hAnsi="Times New Roman" w:cs="Times New Roman"/>
          <w:color w:val="auto"/>
          <w:w w:val="0"/>
          <w:kern w:val="0"/>
          <w:sz w:val="26"/>
          <w:szCs w:val="26"/>
          <w:lang w:eastAsia="en-US"/>
        </w:rPr>
        <w:t>обучающихся</w:t>
      </w:r>
      <w:proofErr w:type="gramEnd"/>
      <w:r w:rsidRPr="0078444B">
        <w:rPr>
          <w:rFonts w:ascii="Times New Roman" w:eastAsia="Bookman Old Style" w:hAnsi="Times New Roman" w:cs="Times New Roman"/>
          <w:color w:val="auto"/>
          <w:w w:val="0"/>
          <w:kern w:val="0"/>
          <w:sz w:val="26"/>
          <w:szCs w:val="26"/>
          <w:lang w:eastAsia="en-US"/>
        </w:rPr>
        <w:t xml:space="preserve">, имеющих низкие образовательные результаты / имеющих затруднения в обучении;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создание на уроке здоровой, мажорной, доброжелательной атмосферы;</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поощрение, поддержка инициативы и усилий ребенка в познавательной 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Воспитывающим фактором является высокая квалификация учителя, его ответственное отношение к своей работе.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lastRenderedPageBreak/>
        <w:t xml:space="preserve">Мотивы и ценности </w:t>
      </w:r>
      <w:proofErr w:type="gramStart"/>
      <w:r w:rsidRPr="0078444B">
        <w:rPr>
          <w:rFonts w:ascii="Times New Roman" w:eastAsia="№Е" w:hAnsi="Times New Roman" w:cs="Times New Roman"/>
          <w:iCs/>
          <w:color w:val="auto"/>
          <w:kern w:val="0"/>
          <w:sz w:val="26"/>
          <w:szCs w:val="26"/>
          <w:lang w:eastAsia="en-US"/>
        </w:rPr>
        <w:t>обучающегося</w:t>
      </w:r>
      <w:proofErr w:type="gramEnd"/>
      <w:r w:rsidRPr="0078444B">
        <w:rPr>
          <w:rFonts w:ascii="Times New Roman" w:eastAsia="№Е" w:hAnsi="Times New Roman" w:cs="Times New Roman"/>
          <w:iCs/>
          <w:color w:val="auto"/>
          <w:kern w:val="0"/>
          <w:sz w:val="26"/>
          <w:szCs w:val="26"/>
          <w:lang w:eastAsia="en-US"/>
        </w:rPr>
        <w:t xml:space="preserve">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Реализация задач развития эстетического сознания обучающихся возлагается, прежде всего, на уроки </w:t>
      </w:r>
      <w:proofErr w:type="gramStart"/>
      <w:r w:rsidRPr="0078444B">
        <w:rPr>
          <w:rFonts w:ascii="Times New Roman" w:eastAsia="№Е" w:hAnsi="Times New Roman" w:cs="Times New Roman"/>
          <w:iCs/>
          <w:color w:val="auto"/>
          <w:kern w:val="0"/>
          <w:sz w:val="26"/>
          <w:szCs w:val="26"/>
          <w:lang w:eastAsia="en-US"/>
        </w:rPr>
        <w:t>предметной</w:t>
      </w:r>
      <w:proofErr w:type="gramEnd"/>
      <w:r w:rsidRPr="0078444B">
        <w:rPr>
          <w:rFonts w:ascii="Times New Roman" w:eastAsia="№Е" w:hAnsi="Times New Roman" w:cs="Times New Roman"/>
          <w:iCs/>
          <w:color w:val="auto"/>
          <w:kern w:val="0"/>
          <w:sz w:val="26"/>
          <w:szCs w:val="26"/>
          <w:lang w:eastAsia="en-US"/>
        </w:rPr>
        <w:t xml:space="preserve"> областей «Филология», «Искусство». </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Урок имеет воспитывающий характер, если он формирует у </w:t>
      </w:r>
      <w:proofErr w:type="gramStart"/>
      <w:r w:rsidRPr="0078444B">
        <w:rPr>
          <w:rFonts w:ascii="Times New Roman" w:eastAsia="№Е" w:hAnsi="Times New Roman" w:cs="Times New Roman"/>
          <w:iCs/>
          <w:color w:val="auto"/>
          <w:kern w:val="0"/>
          <w:sz w:val="26"/>
          <w:szCs w:val="26"/>
          <w:lang w:eastAsia="en-US"/>
        </w:rPr>
        <w:t>обучающихся</w:t>
      </w:r>
      <w:proofErr w:type="gramEnd"/>
      <w:r w:rsidRPr="0078444B">
        <w:rPr>
          <w:rFonts w:ascii="Times New Roman" w:eastAsia="№Е" w:hAnsi="Times New Roman" w:cs="Times New Roman"/>
          <w:iCs/>
          <w:color w:val="auto"/>
          <w:kern w:val="0"/>
          <w:sz w:val="26"/>
          <w:szCs w:val="26"/>
          <w:lang w:eastAsia="en-US"/>
        </w:rPr>
        <w:t xml:space="preserve"> познавательный интерес. Такой интерес стимулируют:</w:t>
      </w:r>
      <w:r w:rsidRPr="0078444B">
        <w:rPr>
          <w:rFonts w:ascii="Times New Roman" w:eastAsia="№Е" w:hAnsi="Times New Roman" w:cs="Times New Roman"/>
          <w:color w:val="auto"/>
          <w:kern w:val="0"/>
          <w:sz w:val="26"/>
          <w:szCs w:val="26"/>
          <w:lang w:eastAsia="en-US"/>
        </w:rPr>
        <w:t xml:space="preserve"> </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многообразие самостоятельных работ и сменяемость их форм, </w:t>
      </w:r>
      <w:proofErr w:type="spellStart"/>
      <w:r w:rsidRPr="0078444B">
        <w:rPr>
          <w:rFonts w:ascii="Times New Roman" w:eastAsia="Bookman Old Style" w:hAnsi="Times New Roman" w:cs="Times New Roman"/>
          <w:color w:val="auto"/>
          <w:w w:val="0"/>
          <w:kern w:val="0"/>
          <w:sz w:val="26"/>
          <w:szCs w:val="26"/>
          <w:lang w:eastAsia="en-US"/>
        </w:rPr>
        <w:t>проблемность</w:t>
      </w:r>
      <w:proofErr w:type="spellEnd"/>
      <w:r w:rsidRPr="0078444B">
        <w:rPr>
          <w:rFonts w:ascii="Times New Roman" w:eastAsia="Bookman Old Style" w:hAnsi="Times New Roman" w:cs="Times New Roman"/>
          <w:color w:val="auto"/>
          <w:w w:val="0"/>
          <w:kern w:val="0"/>
          <w:sz w:val="26"/>
          <w:szCs w:val="26"/>
          <w:lang w:eastAsia="en-US"/>
        </w:rPr>
        <w:t>, исследовательский подход, творческие работы, практические работы;</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эмоциональный тонус познавательной деятельности учащихся, педагогический оптимизм учителя, соревнование.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Воспитательные возможности урока заключены не только в содержании, но и в </w:t>
      </w:r>
      <w:r w:rsidRPr="0078444B">
        <w:rPr>
          <w:rFonts w:ascii="Times New Roman" w:eastAsia="№Е" w:hAnsi="Times New Roman" w:cs="Times New Roman"/>
          <w:b/>
          <w:iCs/>
          <w:color w:val="auto"/>
          <w:kern w:val="0"/>
          <w:sz w:val="26"/>
          <w:szCs w:val="26"/>
          <w:lang w:eastAsia="en-US"/>
        </w:rPr>
        <w:t>способах, формах деятельности</w:t>
      </w:r>
      <w:r w:rsidRPr="0078444B">
        <w:rPr>
          <w:rFonts w:ascii="Times New Roman" w:eastAsia="№Е" w:hAnsi="Times New Roman" w:cs="Times New Roman"/>
          <w:iCs/>
          <w:color w:val="auto"/>
          <w:kern w:val="0"/>
          <w:sz w:val="26"/>
          <w:szCs w:val="26"/>
          <w:lang w:eastAsia="en-US"/>
        </w:rPr>
        <w:t xml:space="preserve"> учителя и обучающихся на уроке.</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A52B14" w:rsidRPr="0078444B"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6"/>
          <w:szCs w:val="26"/>
          <w:lang w:eastAsia="en-US"/>
        </w:rPr>
      </w:pPr>
      <w:r w:rsidRPr="0078444B">
        <w:rPr>
          <w:rFonts w:ascii="Times New Roman" w:eastAsia="№Е" w:hAnsi="Times New Roman" w:cs="Times New Roman"/>
          <w:iCs/>
          <w:color w:val="auto"/>
          <w:kern w:val="0"/>
          <w:sz w:val="26"/>
          <w:szCs w:val="26"/>
          <w:lang w:eastAsia="en-US"/>
        </w:rPr>
        <w:t xml:space="preserve">Примерами отдельных форм, видов, </w:t>
      </w:r>
      <w:proofErr w:type="gramStart"/>
      <w:r w:rsidRPr="0078444B">
        <w:rPr>
          <w:rFonts w:ascii="Times New Roman" w:eastAsia="№Е" w:hAnsi="Times New Roman" w:cs="Times New Roman"/>
          <w:iCs/>
          <w:color w:val="auto"/>
          <w:kern w:val="0"/>
          <w:sz w:val="26"/>
          <w:szCs w:val="26"/>
          <w:lang w:eastAsia="en-US"/>
        </w:rPr>
        <w:t xml:space="preserve">приемов деятельности, позволяющих реализовать </w:t>
      </w:r>
      <w:r w:rsidRPr="0078444B">
        <w:rPr>
          <w:rFonts w:ascii="Times New Roman" w:eastAsia="№Е" w:hAnsi="Times New Roman" w:cs="Times New Roman"/>
          <w:color w:val="auto"/>
          <w:w w:val="0"/>
          <w:kern w:val="0"/>
          <w:sz w:val="26"/>
          <w:szCs w:val="26"/>
          <w:lang w:eastAsia="en-US"/>
        </w:rPr>
        <w:t>возможности урока являются</w:t>
      </w:r>
      <w:proofErr w:type="gramEnd"/>
      <w:r w:rsidRPr="0078444B">
        <w:rPr>
          <w:rFonts w:ascii="Times New Roman" w:eastAsia="№Е" w:hAnsi="Times New Roman" w:cs="Times New Roman"/>
          <w:color w:val="auto"/>
          <w:w w:val="0"/>
          <w:kern w:val="0"/>
          <w:sz w:val="26"/>
          <w:szCs w:val="26"/>
          <w:lang w:eastAsia="en-US"/>
        </w:rPr>
        <w:t>:</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побуждение </w:t>
      </w:r>
      <w:proofErr w:type="gramStart"/>
      <w:r w:rsidRPr="0078444B">
        <w:rPr>
          <w:rFonts w:ascii="Times New Roman" w:eastAsia="Bookman Old Style" w:hAnsi="Times New Roman" w:cs="Times New Roman"/>
          <w:color w:val="auto"/>
          <w:w w:val="0"/>
          <w:kern w:val="0"/>
          <w:sz w:val="26"/>
          <w:szCs w:val="26"/>
          <w:lang w:eastAsia="en-US"/>
        </w:rPr>
        <w:t>обучающихся</w:t>
      </w:r>
      <w:proofErr w:type="gramEnd"/>
      <w:r w:rsidRPr="0078444B">
        <w:rPr>
          <w:rFonts w:ascii="Times New Roman" w:eastAsia="Bookman Old Style" w:hAnsi="Times New Roman" w:cs="Times New Roman"/>
          <w:color w:val="auto"/>
          <w:w w:val="0"/>
          <w:kern w:val="0"/>
          <w:sz w:val="26"/>
          <w:szCs w:val="26"/>
          <w:lang w:eastAsia="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демонстрация учителем образцов и норм поведенческой, коммуникативной культуры в различных ситуациях;</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организация работы </w:t>
      </w:r>
      <w:proofErr w:type="gramStart"/>
      <w:r w:rsidRPr="0078444B">
        <w:rPr>
          <w:rFonts w:ascii="Times New Roman" w:eastAsia="Bookman Old Style" w:hAnsi="Times New Roman" w:cs="Times New Roman"/>
          <w:color w:val="auto"/>
          <w:w w:val="0"/>
          <w:kern w:val="0"/>
          <w:sz w:val="26"/>
          <w:szCs w:val="26"/>
          <w:lang w:eastAsia="en-US"/>
        </w:rPr>
        <w:t>обучающихся</w:t>
      </w:r>
      <w:proofErr w:type="gramEnd"/>
      <w:r w:rsidRPr="0078444B">
        <w:rPr>
          <w:rFonts w:ascii="Times New Roman" w:eastAsia="Bookman Old Style" w:hAnsi="Times New Roman" w:cs="Times New Roman"/>
          <w:color w:val="auto"/>
          <w:w w:val="0"/>
          <w:kern w:val="0"/>
          <w:sz w:val="26"/>
          <w:szCs w:val="26"/>
          <w:lang w:eastAsia="en-US"/>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lastRenderedPageBreak/>
        <w:t>- этическая интерпретация художественных, научных, публицистических текстов;</w:t>
      </w:r>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proofErr w:type="gramStart"/>
      <w:r w:rsidRPr="0078444B">
        <w:rPr>
          <w:rFonts w:ascii="Times New Roman" w:eastAsia="Bookman Old Style" w:hAnsi="Times New Roman" w:cs="Times New Roman"/>
          <w:color w:val="auto"/>
          <w:w w:val="0"/>
          <w:kern w:val="0"/>
          <w:sz w:val="26"/>
          <w:szCs w:val="26"/>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A52B14" w:rsidRPr="0078444B"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организация шефства </w:t>
      </w:r>
      <w:proofErr w:type="gramStart"/>
      <w:r w:rsidRPr="0078444B">
        <w:rPr>
          <w:rFonts w:ascii="Times New Roman" w:eastAsia="Bookman Old Style" w:hAnsi="Times New Roman" w:cs="Times New Roman"/>
          <w:color w:val="auto"/>
          <w:w w:val="0"/>
          <w:kern w:val="0"/>
          <w:sz w:val="26"/>
          <w:szCs w:val="26"/>
          <w:lang w:eastAsia="en-US"/>
        </w:rPr>
        <w:t>мотивированных</w:t>
      </w:r>
      <w:proofErr w:type="gramEnd"/>
      <w:r w:rsidRPr="0078444B">
        <w:rPr>
          <w:rFonts w:ascii="Times New Roman" w:eastAsia="Bookman Old Style" w:hAnsi="Times New Roman" w:cs="Times New Roman"/>
          <w:color w:val="auto"/>
          <w:w w:val="0"/>
          <w:kern w:val="0"/>
          <w:sz w:val="26"/>
          <w:szCs w:val="26"/>
          <w:lang w:eastAsia="en-US"/>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78444B"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proofErr w:type="gramStart"/>
      <w:r w:rsidRPr="0078444B">
        <w:rPr>
          <w:rFonts w:ascii="Times New Roman" w:eastAsia="Bookman Old Style" w:hAnsi="Times New Roman" w:cs="Times New Roman"/>
          <w:color w:val="auto"/>
          <w:w w:val="0"/>
          <w:kern w:val="0"/>
          <w:sz w:val="26"/>
          <w:szCs w:val="26"/>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A52B14" w:rsidRPr="0078444B" w:rsidRDefault="00A52B14" w:rsidP="00A52B14">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Реализация воспитательного потенциала уроков предусматривает:</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52B14" w:rsidRPr="0078444B" w:rsidRDefault="00A52B14" w:rsidP="00A52B14">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w:t>
      </w:r>
      <w:r w:rsidRPr="0078444B">
        <w:rPr>
          <w:rFonts w:ascii="Times New Roman" w:eastAsia="Calibri" w:hAnsi="Times New Roman" w:cs="Times New Roman"/>
          <w:color w:val="auto"/>
          <w:kern w:val="0"/>
          <w:sz w:val="26"/>
          <w:szCs w:val="26"/>
          <w:lang w:eastAsia="en-US"/>
        </w:rPr>
        <w:lastRenderedPageBreak/>
        <w:t xml:space="preserve">способствует развитию критического мышления; </w:t>
      </w:r>
    </w:p>
    <w:p w:rsidR="00A52B14" w:rsidRPr="0078444B"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побуждение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78444B" w:rsidRDefault="00A52B14" w:rsidP="00A52B14">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организацию шефства </w:t>
      </w:r>
      <w:proofErr w:type="gramStart"/>
      <w:r w:rsidRPr="0078444B">
        <w:rPr>
          <w:rFonts w:ascii="Times New Roman" w:eastAsia="Calibri" w:hAnsi="Times New Roman" w:cs="Times New Roman"/>
          <w:color w:val="auto"/>
          <w:kern w:val="0"/>
          <w:sz w:val="26"/>
          <w:szCs w:val="26"/>
          <w:lang w:eastAsia="en-US"/>
        </w:rPr>
        <w:t>мотивированных</w:t>
      </w:r>
      <w:proofErr w:type="gramEnd"/>
      <w:r w:rsidRPr="0078444B">
        <w:rPr>
          <w:rFonts w:ascii="Times New Roman" w:eastAsia="Calibri" w:hAnsi="Times New Roman" w:cs="Times New Roman"/>
          <w:color w:val="auto"/>
          <w:kern w:val="0"/>
          <w:sz w:val="26"/>
          <w:szCs w:val="26"/>
          <w:lang w:eastAsia="en-US"/>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Pr="0078444B" w:rsidRDefault="00A52B14"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52B14" w:rsidRPr="0078444B" w:rsidRDefault="00A52B14" w:rsidP="00A52B14">
      <w:pPr>
        <w:suppressAutoHyphens w:val="0"/>
        <w:spacing w:after="0" w:line="240" w:lineRule="auto"/>
        <w:jc w:val="center"/>
        <w:rPr>
          <w:rFonts w:ascii="Times New Roman" w:eastAsia="Calibri" w:hAnsi="Times New Roman" w:cs="Times New Roman"/>
          <w:b/>
          <w:iCs/>
          <w:color w:val="auto"/>
          <w:w w:val="0"/>
          <w:kern w:val="0"/>
          <w:sz w:val="26"/>
          <w:szCs w:val="26"/>
          <w:lang w:eastAsia="en-US"/>
        </w:rPr>
      </w:pPr>
      <w:r w:rsidRPr="0078444B">
        <w:rPr>
          <w:rFonts w:ascii="Times New Roman" w:eastAsia="Calibri" w:hAnsi="Times New Roman" w:cs="Times New Roman"/>
          <w:b/>
          <w:iCs/>
          <w:color w:val="auto"/>
          <w:w w:val="0"/>
          <w:kern w:val="0"/>
          <w:sz w:val="26"/>
          <w:szCs w:val="26"/>
          <w:lang w:eastAsia="en-US"/>
        </w:rPr>
        <w:t>МОДУЛЬ «КЛАССНОЕ РУКОВОДСТВО»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 xml:space="preserve"> (законными представителями).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Работа с классным коллективом:</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инициирование и поддержка участия класса в общешкольных делах, оказание необходимой помощи </w:t>
      </w:r>
      <w:proofErr w:type="gramStart"/>
      <w:r w:rsidRPr="0078444B">
        <w:rPr>
          <w:rFonts w:ascii="Times New Roman" w:eastAsia="Bookman Old Style" w:hAnsi="Times New Roman" w:cs="Times New Roman"/>
          <w:iCs/>
          <w:color w:val="auto"/>
          <w:w w:val="0"/>
          <w:kern w:val="0"/>
          <w:sz w:val="26"/>
          <w:szCs w:val="26"/>
          <w:lang w:eastAsia="en-US"/>
        </w:rPr>
        <w:t>обучающимся</w:t>
      </w:r>
      <w:proofErr w:type="gramEnd"/>
      <w:r w:rsidRPr="0078444B">
        <w:rPr>
          <w:rFonts w:ascii="Times New Roman" w:eastAsia="Bookman Old Style" w:hAnsi="Times New Roman" w:cs="Times New Roman"/>
          <w:iCs/>
          <w:color w:val="auto"/>
          <w:w w:val="0"/>
          <w:kern w:val="0"/>
          <w:sz w:val="26"/>
          <w:szCs w:val="26"/>
          <w:lang w:eastAsia="en-US"/>
        </w:rPr>
        <w:t xml:space="preserve"> в их подготовке, проведении и анализе;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профориентационной</w:t>
      </w:r>
      <w:proofErr w:type="spellEnd"/>
      <w:r w:rsidRPr="0078444B">
        <w:rPr>
          <w:rFonts w:ascii="Times New Roman" w:eastAsia="Bookman Old Style" w:hAnsi="Times New Roman" w:cs="Times New Roman"/>
          <w:iCs/>
          <w:color w:val="auto"/>
          <w:w w:val="0"/>
          <w:kern w:val="0"/>
          <w:sz w:val="26"/>
          <w:szCs w:val="26"/>
          <w:lang w:eastAsia="en-US"/>
        </w:rPr>
        <w:t xml:space="preserve"> направленности), позволяющих с одной стороны, – вовлечь в них обучающихся с самыми разными потребностями и тем самым дать им возможность </w:t>
      </w:r>
      <w:proofErr w:type="spellStart"/>
      <w:r w:rsidRPr="0078444B">
        <w:rPr>
          <w:rFonts w:ascii="Times New Roman" w:eastAsia="Bookman Old Style" w:hAnsi="Times New Roman" w:cs="Times New Roman"/>
          <w:iCs/>
          <w:color w:val="auto"/>
          <w:w w:val="0"/>
          <w:kern w:val="0"/>
          <w:sz w:val="26"/>
          <w:szCs w:val="26"/>
          <w:lang w:eastAsia="en-US"/>
        </w:rPr>
        <w:t>самореализоваться</w:t>
      </w:r>
      <w:proofErr w:type="spellEnd"/>
      <w:r w:rsidRPr="0078444B">
        <w:rPr>
          <w:rFonts w:ascii="Times New Roman" w:eastAsia="Bookman Old Style" w:hAnsi="Times New Roman" w:cs="Times New Roman"/>
          <w:iCs/>
          <w:color w:val="auto"/>
          <w:w w:val="0"/>
          <w:kern w:val="0"/>
          <w:sz w:val="26"/>
          <w:szCs w:val="26"/>
          <w:lang w:eastAsia="en-US"/>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78444B">
        <w:rPr>
          <w:rFonts w:ascii="Times New Roman" w:eastAsia="Bookman Old Style" w:hAnsi="Times New Roman" w:cs="Times New Roman"/>
          <w:iCs/>
          <w:color w:val="auto"/>
          <w:w w:val="0"/>
          <w:kern w:val="0"/>
          <w:sz w:val="26"/>
          <w:szCs w:val="26"/>
          <w:lang w:eastAsia="en-US"/>
        </w:rPr>
        <w:t xml:space="preserve"> образцы поведения в обществе. </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6"/>
          <w:szCs w:val="26"/>
          <w:lang w:eastAsia="en-US"/>
        </w:rPr>
      </w:pPr>
      <w:r w:rsidRPr="0078444B">
        <w:rPr>
          <w:rFonts w:ascii="Times New Roman" w:eastAsia="Bookman Old Style" w:hAnsi="Times New Roman" w:cs="Times New Roman"/>
          <w:b/>
          <w:color w:val="auto"/>
          <w:kern w:val="0"/>
          <w:sz w:val="26"/>
          <w:szCs w:val="26"/>
          <w:lang w:eastAsia="en-US"/>
        </w:rPr>
        <w:t>Классные дела: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Информационно-просветительские занятия патриотической, нравственной и экологической направленности «Разговоры о </w:t>
      </w:r>
      <w:proofErr w:type="gramStart"/>
      <w:r w:rsidRPr="0078444B">
        <w:rPr>
          <w:rFonts w:ascii="Times New Roman" w:eastAsia="Bookman Old Style" w:hAnsi="Times New Roman" w:cs="Times New Roman"/>
          <w:color w:val="auto"/>
          <w:kern w:val="0"/>
          <w:sz w:val="26"/>
          <w:szCs w:val="26"/>
          <w:lang w:eastAsia="en-US"/>
        </w:rPr>
        <w:t>важном</w:t>
      </w:r>
      <w:proofErr w:type="gramEnd"/>
      <w:r w:rsidRPr="0078444B">
        <w:rPr>
          <w:rFonts w:ascii="Times New Roman" w:eastAsia="Bookman Old Style" w:hAnsi="Times New Roman" w:cs="Times New Roman"/>
          <w:color w:val="auto"/>
          <w:kern w:val="0"/>
          <w:sz w:val="26"/>
          <w:szCs w:val="26"/>
          <w:lang w:eastAsia="en-US"/>
        </w:rPr>
        <w:t>».</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Разработка и реализация социальных проектов</w:t>
      </w:r>
      <w:r w:rsidRPr="0078444B">
        <w:rPr>
          <w:rFonts w:ascii="Times New Roman" w:eastAsia="Bookman Old Style" w:hAnsi="Times New Roman" w:cs="Times New Roman"/>
          <w:i/>
          <w:color w:val="auto"/>
          <w:kern w:val="0"/>
          <w:sz w:val="26"/>
          <w:szCs w:val="26"/>
          <w:lang w:eastAsia="en-US"/>
        </w:rPr>
        <w:t>.</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Просмотр и обсуждение художественных и документальных фильмов, передач.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театральных постановок, музеев, выставок.</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Коллективное посещение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Посещение производственных предприятий, научных, образовательных организаций (в том числе дистанционно).</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праздников.</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встреч с ветеранами, общественными деятелями.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выполнения общественно-полезной работы каждым обучающимся.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Проведения диспутов по актуальным проблемам нравственно-этического содержания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Подготовка и </w:t>
      </w:r>
      <w:proofErr w:type="gramStart"/>
      <w:r w:rsidRPr="0078444B">
        <w:rPr>
          <w:rFonts w:ascii="Times New Roman" w:eastAsia="Bookman Old Style" w:hAnsi="Times New Roman" w:cs="Times New Roman"/>
          <w:color w:val="auto"/>
          <w:kern w:val="0"/>
          <w:sz w:val="26"/>
          <w:szCs w:val="26"/>
          <w:lang w:eastAsia="en-US"/>
        </w:rPr>
        <w:t>проведении</w:t>
      </w:r>
      <w:proofErr w:type="gramEnd"/>
      <w:r w:rsidRPr="0078444B">
        <w:rPr>
          <w:rFonts w:ascii="Times New Roman" w:eastAsia="Bookman Old Style" w:hAnsi="Times New Roman" w:cs="Times New Roman"/>
          <w:color w:val="auto"/>
          <w:kern w:val="0"/>
          <w:sz w:val="26"/>
          <w:szCs w:val="26"/>
          <w:lang w:eastAsia="en-US"/>
        </w:rPr>
        <w:t xml:space="preserve"> бесед: «О любви, верности и дружбе», «О принципиальности и искренности», «О чистоте мысли и бескорыстии поступка» и др.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Участие в общественно полезном труде в помощь школе, поселку, родному краю.</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Участие в делах благотворительности, милосердия, в оказании помощи </w:t>
      </w:r>
      <w:proofErr w:type="gramStart"/>
      <w:r w:rsidRPr="0078444B">
        <w:rPr>
          <w:rFonts w:ascii="Times New Roman" w:eastAsia="Bookman Old Style" w:hAnsi="Times New Roman" w:cs="Times New Roman"/>
          <w:color w:val="auto"/>
          <w:kern w:val="0"/>
          <w:sz w:val="26"/>
          <w:szCs w:val="26"/>
          <w:lang w:eastAsia="en-US"/>
        </w:rPr>
        <w:t>нуждающимся</w:t>
      </w:r>
      <w:proofErr w:type="gramEnd"/>
      <w:r w:rsidRPr="0078444B">
        <w:rPr>
          <w:rFonts w:ascii="Times New Roman" w:eastAsia="Bookman Old Style" w:hAnsi="Times New Roman" w:cs="Times New Roman"/>
          <w:color w:val="auto"/>
          <w:kern w:val="0"/>
          <w:sz w:val="26"/>
          <w:szCs w:val="26"/>
          <w:lang w:eastAsia="en-US"/>
        </w:rPr>
        <w:t>, заботе о животных, живых существах, природе.</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сюжетно-ролевых игр.</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праздников, творческих конкурсов внутри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спортивных соревнований.</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Проведение краеведческой работы.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Организация бесед с педагогом-психологом, медицинскими работниками.</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Совета класса.</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временных органов самоуправления.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Создание игровых форм самоуправления – модели детской республики, сказочной страны детства, города знатоков и т.п.</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Озеленение класса, школы.</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Организация работы экологических патрулей и др. </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78444B">
        <w:rPr>
          <w:rFonts w:ascii="Times New Roman" w:eastAsia="Bookman Old Style" w:hAnsi="Times New Roman" w:cs="Times New Roman"/>
          <w:color w:val="auto"/>
          <w:kern w:val="0"/>
          <w:sz w:val="26"/>
          <w:szCs w:val="26"/>
          <w:lang w:eastAsia="en-US"/>
        </w:rPr>
        <w:t>обучающимся</w:t>
      </w:r>
      <w:proofErr w:type="gramEnd"/>
      <w:r w:rsidRPr="0078444B">
        <w:rPr>
          <w:rFonts w:ascii="Times New Roman" w:eastAsia="Bookman Old Style" w:hAnsi="Times New Roman" w:cs="Times New Roman"/>
          <w:color w:val="auto"/>
          <w:kern w:val="0"/>
          <w:sz w:val="26"/>
          <w:szCs w:val="26"/>
          <w:lang w:eastAsia="en-US"/>
        </w:rPr>
        <w:t xml:space="preserve"> возможности обсуждения и принятия решений по обсуждаемой проблеме, создания благоприятной среды для общения.</w:t>
      </w:r>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6"/>
          <w:szCs w:val="26"/>
          <w:lang w:eastAsia="en-US"/>
        </w:rPr>
      </w:pPr>
      <w:proofErr w:type="gramStart"/>
      <w:r w:rsidRPr="0078444B">
        <w:rPr>
          <w:rFonts w:ascii="Times New Roman" w:eastAsia="№Е" w:hAnsi="Times New Roman" w:cs="Times New Roman"/>
          <w:color w:val="auto"/>
          <w:kern w:val="0"/>
          <w:sz w:val="26"/>
          <w:szCs w:val="26"/>
          <w:lang w:eastAsia="en-US"/>
        </w:rPr>
        <w:t xml:space="preserve">Сплочение коллектива класса через: </w:t>
      </w:r>
      <w:r w:rsidRPr="0078444B">
        <w:rPr>
          <w:rFonts w:ascii="Times New Roman" w:eastAsia="Tahoma" w:hAnsi="Times New Roman" w:cs="Times New Roman"/>
          <w:color w:val="auto"/>
          <w:kern w:val="0"/>
          <w:sz w:val="26"/>
          <w:szCs w:val="26"/>
          <w:lang w:eastAsia="en-US"/>
        </w:rPr>
        <w:t>и</w:t>
      </w:r>
      <w:r w:rsidRPr="0078444B">
        <w:rPr>
          <w:rFonts w:ascii="Times New Roman" w:eastAsia="№Е" w:hAnsi="Times New Roman" w:cs="Times New Roman"/>
          <w:iCs/>
          <w:color w:val="auto"/>
          <w:kern w:val="0"/>
          <w:sz w:val="26"/>
          <w:szCs w:val="26"/>
          <w:lang w:eastAsia="en-US"/>
        </w:rPr>
        <w:t xml:space="preserve">гры и тренинги на сплочение и </w:t>
      </w:r>
      <w:proofErr w:type="spellStart"/>
      <w:r w:rsidRPr="0078444B">
        <w:rPr>
          <w:rFonts w:ascii="Times New Roman" w:eastAsia="№Е" w:hAnsi="Times New Roman" w:cs="Times New Roman"/>
          <w:iCs/>
          <w:color w:val="auto"/>
          <w:kern w:val="0"/>
          <w:sz w:val="26"/>
          <w:szCs w:val="26"/>
          <w:lang w:eastAsia="en-US"/>
        </w:rPr>
        <w:t>командообразование</w:t>
      </w:r>
      <w:proofErr w:type="spellEnd"/>
      <w:r w:rsidRPr="0078444B">
        <w:rPr>
          <w:rFonts w:ascii="Times New Roman" w:eastAsia="№Е" w:hAnsi="Times New Roman" w:cs="Times New Roman"/>
          <w:iCs/>
          <w:color w:val="auto"/>
          <w:kern w:val="0"/>
          <w:sz w:val="26"/>
          <w:szCs w:val="26"/>
          <w:lang w:eastAsia="en-US"/>
        </w:rPr>
        <w:t xml:space="preserve">; </w:t>
      </w:r>
      <w:proofErr w:type="spellStart"/>
      <w:r w:rsidRPr="0078444B">
        <w:rPr>
          <w:rFonts w:ascii="Times New Roman" w:eastAsia="Bookman Old Style" w:hAnsi="Times New Roman" w:cs="Times New Roman"/>
          <w:color w:val="auto"/>
          <w:kern w:val="0"/>
          <w:sz w:val="26"/>
          <w:szCs w:val="26"/>
          <w:lang w:eastAsia="en-US"/>
        </w:rPr>
        <w:t>внеучебные</w:t>
      </w:r>
      <w:proofErr w:type="spellEnd"/>
      <w:r w:rsidRPr="0078444B">
        <w:rPr>
          <w:rFonts w:ascii="Times New Roman" w:eastAsia="Bookman Old Style" w:hAnsi="Times New Roman" w:cs="Times New Roman"/>
          <w:color w:val="auto"/>
          <w:kern w:val="0"/>
          <w:sz w:val="26"/>
          <w:szCs w:val="26"/>
          <w:lang w:eastAsia="en-US"/>
        </w:rPr>
        <w:t xml:space="preserve"> и внешкольные мероприятия,</w:t>
      </w:r>
      <w:r w:rsidRPr="0078444B">
        <w:rPr>
          <w:rFonts w:ascii="Times New Roman" w:eastAsia="№Е" w:hAnsi="Times New Roman" w:cs="Times New Roman"/>
          <w:iCs/>
          <w:color w:val="auto"/>
          <w:kern w:val="0"/>
          <w:sz w:val="26"/>
          <w:szCs w:val="26"/>
          <w:lang w:eastAsia="en-US"/>
        </w:rPr>
        <w:t xml:space="preserve"> походы и экскурсии, организуемые классными руководителями и родителями; празднования дней рождения обучающихся,</w:t>
      </w:r>
      <w:r w:rsidRPr="0078444B">
        <w:rPr>
          <w:rFonts w:ascii="Times New Roman" w:eastAsia="№Е" w:hAnsi="Times New Roman" w:cs="Times New Roman"/>
          <w:color w:val="auto"/>
          <w:kern w:val="0"/>
          <w:sz w:val="26"/>
          <w:szCs w:val="26"/>
          <w:lang w:eastAsia="en-US"/>
        </w:rPr>
        <w:t xml:space="preserve"> </w:t>
      </w:r>
      <w:r w:rsidRPr="0078444B">
        <w:rPr>
          <w:rFonts w:ascii="Times New Roman" w:eastAsia="Tahoma" w:hAnsi="Times New Roman" w:cs="Times New Roman"/>
          <w:color w:val="auto"/>
          <w:kern w:val="0"/>
          <w:sz w:val="26"/>
          <w:szCs w:val="26"/>
          <w:lang w:eastAsia="en-US"/>
        </w:rPr>
        <w:t xml:space="preserve">включающие в себя подготовленные ученическими </w:t>
      </w:r>
      <w:proofErr w:type="spellStart"/>
      <w:r w:rsidRPr="0078444B">
        <w:rPr>
          <w:rFonts w:ascii="Times New Roman" w:eastAsia="Tahoma" w:hAnsi="Times New Roman" w:cs="Times New Roman"/>
          <w:color w:val="auto"/>
          <w:kern w:val="0"/>
          <w:sz w:val="26"/>
          <w:szCs w:val="26"/>
          <w:lang w:eastAsia="en-US"/>
        </w:rPr>
        <w:t>микрогруппами</w:t>
      </w:r>
      <w:proofErr w:type="spellEnd"/>
      <w:r w:rsidRPr="0078444B">
        <w:rPr>
          <w:rFonts w:ascii="Times New Roman" w:eastAsia="Tahoma" w:hAnsi="Times New Roman" w:cs="Times New Roman"/>
          <w:color w:val="auto"/>
          <w:kern w:val="0"/>
          <w:sz w:val="26"/>
          <w:szCs w:val="26"/>
          <w:lang w:eastAsia="en-US"/>
        </w:rPr>
        <w:t xml:space="preserve"> поздравления, сюрпризы, творческие подарки и розыгрыши; </w:t>
      </w:r>
      <w:proofErr w:type="spellStart"/>
      <w:r w:rsidRPr="0078444B">
        <w:rPr>
          <w:rFonts w:ascii="Times New Roman" w:eastAsia="Tahoma" w:hAnsi="Times New Roman" w:cs="Times New Roman"/>
          <w:color w:val="auto"/>
          <w:kern w:val="0"/>
          <w:sz w:val="26"/>
          <w:szCs w:val="26"/>
          <w:lang w:eastAsia="en-US"/>
        </w:rPr>
        <w:t>внутриклассные</w:t>
      </w:r>
      <w:proofErr w:type="spellEnd"/>
      <w:r w:rsidRPr="0078444B">
        <w:rPr>
          <w:rFonts w:ascii="Times New Roman" w:eastAsia="Tahoma" w:hAnsi="Times New Roman" w:cs="Times New Roman"/>
          <w:color w:val="auto"/>
          <w:kern w:val="0"/>
          <w:sz w:val="26"/>
          <w:szCs w:val="26"/>
          <w:lang w:eastAsia="en-US"/>
        </w:rPr>
        <w:t xml:space="preserve"> «огоньки» и вечера, дающие каждому обучающемуся возможность рефлексии собственного участия в жизни класса.</w:t>
      </w:r>
      <w:proofErr w:type="gramEnd"/>
    </w:p>
    <w:p w:rsidR="002B6DAC" w:rsidRPr="0078444B" w:rsidRDefault="002B6DAC" w:rsidP="002B6DAC">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Выработка совместно с </w:t>
      </w:r>
      <w:proofErr w:type="gramStart"/>
      <w:r w:rsidRPr="0078444B">
        <w:rPr>
          <w:rFonts w:ascii="Times New Roman" w:eastAsia="Bookman Old Style" w:hAnsi="Times New Roman" w:cs="Times New Roman"/>
          <w:color w:val="auto"/>
          <w:kern w:val="0"/>
          <w:sz w:val="26"/>
          <w:szCs w:val="26"/>
          <w:lang w:eastAsia="en-US"/>
        </w:rPr>
        <w:t>обучающимися</w:t>
      </w:r>
      <w:proofErr w:type="gramEnd"/>
      <w:r w:rsidRPr="0078444B">
        <w:rPr>
          <w:rFonts w:ascii="Times New Roman" w:eastAsia="Bookman Old Style" w:hAnsi="Times New Roman" w:cs="Times New Roman"/>
          <w:color w:val="auto"/>
          <w:kern w:val="0"/>
          <w:sz w:val="26"/>
          <w:szCs w:val="26"/>
          <w:lang w:eastAsia="en-US"/>
        </w:rP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78444B"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6"/>
          <w:szCs w:val="26"/>
          <w:lang w:eastAsia="en-US"/>
        </w:rPr>
      </w:pPr>
      <w:r w:rsidRPr="0078444B">
        <w:rPr>
          <w:rFonts w:ascii="Times New Roman" w:eastAsia="№Е" w:hAnsi="Times New Roman" w:cs="Times New Roman"/>
          <w:b/>
          <w:bCs/>
          <w:iCs/>
          <w:color w:val="auto"/>
          <w:kern w:val="0"/>
          <w:sz w:val="26"/>
          <w:szCs w:val="26"/>
          <w:lang w:eastAsia="en-US"/>
        </w:rPr>
        <w:t xml:space="preserve">Индивидуальная работа с </w:t>
      </w:r>
      <w:proofErr w:type="gramStart"/>
      <w:r w:rsidRPr="0078444B">
        <w:rPr>
          <w:rFonts w:ascii="Times New Roman" w:eastAsia="№Е" w:hAnsi="Times New Roman" w:cs="Times New Roman"/>
          <w:b/>
          <w:bCs/>
          <w:iCs/>
          <w:color w:val="auto"/>
          <w:kern w:val="0"/>
          <w:sz w:val="26"/>
          <w:szCs w:val="26"/>
          <w:lang w:eastAsia="en-US"/>
        </w:rPr>
        <w:t>обучающимися</w:t>
      </w:r>
      <w:proofErr w:type="gramEnd"/>
      <w:r w:rsidRPr="0078444B">
        <w:rPr>
          <w:rFonts w:ascii="Times New Roman" w:eastAsia="№Е" w:hAnsi="Times New Roman" w:cs="Times New Roman"/>
          <w:b/>
          <w:bCs/>
          <w:iCs/>
          <w:color w:val="auto"/>
          <w:kern w:val="0"/>
          <w:sz w:val="26"/>
          <w:szCs w:val="26"/>
          <w:lang w:eastAsia="en-US"/>
        </w:rPr>
        <w:t>:</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профилактика асоциального поведения;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ведение системы учета детей, семей групп социального риска, реализацию планов профилактической работы с ними;</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изучение особенностей личностного развития обучающихся класса путём </w:t>
      </w:r>
      <w:proofErr w:type="gramStart"/>
      <w:r w:rsidRPr="0078444B">
        <w:rPr>
          <w:rFonts w:ascii="Times New Roman" w:eastAsia="Bookman Old Style" w:hAnsi="Times New Roman" w:cs="Times New Roman"/>
          <w:iCs/>
          <w:color w:val="auto"/>
          <w:w w:val="0"/>
          <w:kern w:val="0"/>
          <w:sz w:val="26"/>
          <w:szCs w:val="26"/>
          <w:lang w:eastAsia="en-US"/>
        </w:rPr>
        <w:t>наблюдения</w:t>
      </w:r>
      <w:proofErr w:type="gramEnd"/>
      <w:r w:rsidRPr="0078444B">
        <w:rPr>
          <w:rFonts w:ascii="Times New Roman" w:eastAsia="Bookman Old Style" w:hAnsi="Times New Roman" w:cs="Times New Roman"/>
          <w:iCs/>
          <w:color w:val="auto"/>
          <w:w w:val="0"/>
          <w:kern w:val="0"/>
          <w:sz w:val="26"/>
          <w:szCs w:val="26"/>
          <w:lang w:eastAsia="en-US"/>
        </w:rPr>
        <w:t xml:space="preserve">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w:t>
      </w:r>
      <w:r w:rsidRPr="0078444B">
        <w:rPr>
          <w:rFonts w:ascii="Times New Roman" w:eastAsia="Bookman Old Style" w:hAnsi="Times New Roman" w:cs="Times New Roman"/>
          <w:iCs/>
          <w:color w:val="auto"/>
          <w:w w:val="0"/>
          <w:kern w:val="0"/>
          <w:sz w:val="26"/>
          <w:szCs w:val="26"/>
          <w:lang w:eastAsia="en-US"/>
        </w:rPr>
        <w:lastRenderedPageBreak/>
        <w:t xml:space="preserve">результатами бесед с родителями обучающихся, а также (при необходимости) – со школьным психологом; </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индивидуальная работа с обучающимися класса, направленная на заполнение ими </w:t>
      </w:r>
      <w:proofErr w:type="gramStart"/>
      <w:r w:rsidRPr="0078444B">
        <w:rPr>
          <w:rFonts w:ascii="Times New Roman" w:eastAsia="Bookman Old Style" w:hAnsi="Times New Roman" w:cs="Times New Roman"/>
          <w:iCs/>
          <w:color w:val="auto"/>
          <w:w w:val="0"/>
          <w:kern w:val="0"/>
          <w:sz w:val="26"/>
          <w:szCs w:val="26"/>
          <w:lang w:eastAsia="en-US"/>
        </w:rPr>
        <w:t>личных</w:t>
      </w:r>
      <w:proofErr w:type="gramEnd"/>
      <w:r w:rsidRPr="0078444B">
        <w:rPr>
          <w:rFonts w:ascii="Times New Roman" w:eastAsia="Bookman Old Style" w:hAnsi="Times New Roman" w:cs="Times New Roman"/>
          <w:iCs/>
          <w:color w:val="auto"/>
          <w:w w:val="0"/>
          <w:kern w:val="0"/>
          <w:sz w:val="26"/>
          <w:szCs w:val="26"/>
          <w:lang w:eastAsia="en-US"/>
        </w:rPr>
        <w:t xml:space="preserve"> портфолио, в которых обучающиеся фиксируют свои учебные, творческие, спортивные, личностные достижения;</w:t>
      </w:r>
    </w:p>
    <w:p w:rsidR="002B6DAC" w:rsidRPr="0078444B" w:rsidRDefault="002B6DAC" w:rsidP="002B6DAC">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Работа с учителями-предметниками в классе:</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8444B">
        <w:rPr>
          <w:rFonts w:ascii="Times New Roman" w:eastAsia="Bookman Old Style" w:hAnsi="Times New Roman" w:cs="Times New Roman"/>
          <w:iCs/>
          <w:color w:val="auto"/>
          <w:w w:val="0"/>
          <w:kern w:val="0"/>
          <w:sz w:val="26"/>
          <w:szCs w:val="26"/>
          <w:lang w:eastAsia="en-US"/>
        </w:rPr>
        <w:t>внеучебной</w:t>
      </w:r>
      <w:proofErr w:type="spellEnd"/>
      <w:r w:rsidRPr="0078444B">
        <w:rPr>
          <w:rFonts w:ascii="Times New Roman" w:eastAsia="Bookman Old Style" w:hAnsi="Times New Roman" w:cs="Times New Roman"/>
          <w:iCs/>
          <w:color w:val="auto"/>
          <w:w w:val="0"/>
          <w:kern w:val="0"/>
          <w:sz w:val="26"/>
          <w:szCs w:val="26"/>
          <w:lang w:eastAsia="en-US"/>
        </w:rPr>
        <w:t xml:space="preserve"> обстановке, участвовать в родительских собраниях класса;</w:t>
      </w:r>
      <w:proofErr w:type="gramEnd"/>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78444B"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6"/>
          <w:szCs w:val="26"/>
          <w:lang w:eastAsia="en-US"/>
        </w:rPr>
      </w:pPr>
      <w:r w:rsidRPr="0078444B">
        <w:rPr>
          <w:rFonts w:ascii="Times New Roman" w:eastAsia="Bookman Old Style" w:hAnsi="Times New Roman" w:cs="Times New Roman"/>
          <w:b/>
          <w:bCs/>
          <w:color w:val="auto"/>
          <w:kern w:val="0"/>
          <w:sz w:val="26"/>
          <w:szCs w:val="26"/>
          <w:lang w:eastAsia="en-US"/>
        </w:rPr>
        <w:t xml:space="preserve">Работа с родителями (законными представителями) </w:t>
      </w:r>
      <w:proofErr w:type="gramStart"/>
      <w:r w:rsidRPr="0078444B">
        <w:rPr>
          <w:rFonts w:ascii="Times New Roman" w:eastAsia="Bookman Old Style" w:hAnsi="Times New Roman" w:cs="Times New Roman"/>
          <w:b/>
          <w:bCs/>
          <w:color w:val="auto"/>
          <w:kern w:val="0"/>
          <w:sz w:val="26"/>
          <w:szCs w:val="26"/>
          <w:lang w:eastAsia="en-US"/>
        </w:rPr>
        <w:t>обучающихся</w:t>
      </w:r>
      <w:proofErr w:type="gramEnd"/>
      <w:r w:rsidRPr="0078444B">
        <w:rPr>
          <w:rFonts w:ascii="Times New Roman" w:eastAsia="Bookman Old Style" w:hAnsi="Times New Roman" w:cs="Times New Roman"/>
          <w:b/>
          <w:bCs/>
          <w:color w:val="auto"/>
          <w:kern w:val="0"/>
          <w:sz w:val="26"/>
          <w:szCs w:val="26"/>
          <w:lang w:eastAsia="en-US"/>
        </w:rPr>
        <w:t xml:space="preserve">: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повышение педагогической культуры родителей (законных представителей);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содействие родителям (законным представителям) в решении индивидуальных проблем воспитания детей;</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опора на положительный опыт семейного воспитания;</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roofErr w:type="gramEnd"/>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78444B">
        <w:rPr>
          <w:rFonts w:ascii="Times New Roman" w:eastAsia="Bookman Old Style" w:hAnsi="Times New Roman" w:cs="Times New Roman"/>
          <w:iCs/>
          <w:color w:val="auto"/>
          <w:w w:val="0"/>
          <w:kern w:val="0"/>
          <w:sz w:val="26"/>
          <w:szCs w:val="26"/>
          <w:lang w:eastAsia="en-US"/>
        </w:rPr>
        <w:t xml:space="preserve">(законным представителям) </w:t>
      </w:r>
      <w:r w:rsidRPr="0078444B">
        <w:rPr>
          <w:rFonts w:ascii="Times New Roman" w:eastAsia="Bookman Old Style" w:hAnsi="Times New Roman" w:cs="Times New Roman"/>
          <w:color w:val="auto"/>
          <w:kern w:val="0"/>
          <w:sz w:val="26"/>
          <w:szCs w:val="26"/>
          <w:lang w:eastAsia="en-US"/>
        </w:rPr>
        <w:t>и иным членам семьи в отношениях с учителями, администрацией</w:t>
      </w:r>
      <w:r w:rsidRPr="0078444B">
        <w:rPr>
          <w:rFonts w:ascii="Times New Roman" w:eastAsia="Bookman Old Style" w:hAnsi="Times New Roman" w:cs="Times New Roman"/>
          <w:iCs/>
          <w:color w:val="auto"/>
          <w:w w:val="0"/>
          <w:kern w:val="0"/>
          <w:sz w:val="26"/>
          <w:szCs w:val="26"/>
          <w:lang w:eastAsia="en-US"/>
        </w:rPr>
        <w:t>, в регулировании отношений между ними;</w:t>
      </w:r>
    </w:p>
    <w:p w:rsidR="002B6DAC" w:rsidRPr="0078444B" w:rsidRDefault="002B6DAC" w:rsidP="002B6DAC">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помощь родителям </w:t>
      </w:r>
      <w:proofErr w:type="gramStart"/>
      <w:r w:rsidRPr="0078444B">
        <w:rPr>
          <w:rFonts w:ascii="Times New Roman" w:eastAsia="Bookman Old Style" w:hAnsi="Times New Roman" w:cs="Times New Roman"/>
          <w:iCs/>
          <w:color w:val="auto"/>
          <w:w w:val="0"/>
          <w:kern w:val="0"/>
          <w:sz w:val="26"/>
          <w:szCs w:val="26"/>
          <w:lang w:eastAsia="en-US"/>
        </w:rPr>
        <w:t>обучающихся</w:t>
      </w:r>
      <w:proofErr w:type="gramEnd"/>
      <w:r w:rsidRPr="0078444B">
        <w:rPr>
          <w:rFonts w:ascii="Times New Roman" w:eastAsia="Bookman Old Style" w:hAnsi="Times New Roman" w:cs="Times New Roman"/>
          <w:iCs/>
          <w:color w:val="auto"/>
          <w:w w:val="0"/>
          <w:kern w:val="0"/>
          <w:sz w:val="26"/>
          <w:szCs w:val="26"/>
          <w:lang w:eastAsia="en-US"/>
        </w:rPr>
        <w:t xml:space="preserve">; </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78444B"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xml:space="preserve">- создание и организация работы Советов родителей классов, участвующих в </w:t>
      </w:r>
      <w:r w:rsidRPr="0078444B">
        <w:rPr>
          <w:rFonts w:ascii="Times New Roman" w:eastAsia="Bookman Old Style" w:hAnsi="Times New Roman" w:cs="Times New Roman"/>
          <w:color w:val="auto"/>
          <w:kern w:val="0"/>
          <w:sz w:val="26"/>
          <w:szCs w:val="26"/>
          <w:lang w:eastAsia="en-US"/>
        </w:rPr>
        <w:t>решении вопросов воспитания и обучения в классе,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78444B">
        <w:rPr>
          <w:rFonts w:ascii="Times New Roman" w:eastAsia="Bookman Old Style" w:hAnsi="Times New Roman" w:cs="Times New Roman"/>
          <w:iCs/>
          <w:color w:val="auto"/>
          <w:w w:val="0"/>
          <w:kern w:val="0"/>
          <w:sz w:val="26"/>
          <w:szCs w:val="26"/>
          <w:lang w:eastAsia="en-US"/>
        </w:rPr>
        <w:t>;</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организация на базе класса семейных праздников, конкурсов, соревнований, направленных на сплочение семьи и школы.</w:t>
      </w: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2B6DAC" w:rsidRPr="0078444B" w:rsidRDefault="002B6DAC" w:rsidP="002B6DAC">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w:t>
      </w:r>
      <w:r w:rsidRPr="0078444B">
        <w:rPr>
          <w:rFonts w:ascii="Times New Roman" w:eastAsia="Calibri" w:hAnsi="Times New Roman" w:cs="Times New Roman"/>
          <w:b/>
          <w:color w:val="auto"/>
          <w:kern w:val="0"/>
          <w:sz w:val="26"/>
          <w:szCs w:val="26"/>
          <w:lang w:eastAsia="en-US"/>
        </w:rPr>
        <w:t xml:space="preserve"> «ОСНОВНЫЕ ШКОЛЬНЫЕ ДЕЛА»</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Основные школьные дела, реализуемые в школе:</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знаний</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первоклассники</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рождения школы</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Учителя</w:t>
      </w:r>
      <w:r w:rsidRPr="0078444B">
        <w:rPr>
          <w:rFonts w:ascii="Times New Roman" w:eastAsia="Calibri"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Посвящение в пешеходы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День подарков просто так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День Здоровья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Фестиваль дружбы народов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гражданско-правового воспитания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Акция «Не преступи черту»</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Новогодние представления</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оборонно-массовой и спортивной работы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Месячник Победы</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Битва хоров</w:t>
      </w:r>
      <w:r w:rsidRPr="0078444B">
        <w:rPr>
          <w:rFonts w:ascii="Times New Roman" w:eastAsia="№Е" w:hAnsi="Times New Roman" w:cs="Times New Roman"/>
          <w:color w:val="auto"/>
          <w:kern w:val="0"/>
          <w:sz w:val="26"/>
          <w:szCs w:val="26"/>
          <w:lang w:eastAsia="en-US"/>
        </w:rPr>
        <w:t xml:space="preserve">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proofErr w:type="spellStart"/>
      <w:r w:rsidRPr="0078444B">
        <w:rPr>
          <w:rFonts w:ascii="Times New Roman" w:eastAsia="№Е" w:hAnsi="Times New Roman" w:cs="Times New Roman"/>
          <w:color w:val="auto"/>
          <w:kern w:val="0"/>
          <w:sz w:val="26"/>
          <w:szCs w:val="26"/>
          <w:lang w:eastAsia="en-US"/>
        </w:rPr>
        <w:t>Экофестиваль</w:t>
      </w:r>
      <w:proofErr w:type="spellEnd"/>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Последний звонок</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Выпускные вечера и др.</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формы и виды деятельности</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78444B">
        <w:rPr>
          <w:rFonts w:ascii="Times New Roman" w:eastAsia="Calibri" w:hAnsi="Times New Roman" w:cs="Times New Roman"/>
          <w:b/>
          <w:bCs/>
          <w:i/>
          <w:iCs/>
          <w:color w:val="auto"/>
          <w:kern w:val="0"/>
          <w:sz w:val="26"/>
          <w:szCs w:val="26"/>
          <w:lang w:eastAsia="en-US"/>
        </w:rPr>
        <w:t>Вне образовательной организации: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roofErr w:type="gramEnd"/>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проводимые для жителей сельского поселения Верхнеказымский, своей местности и организуемые совместно с семьями обучающихся праздники, </w:t>
      </w:r>
      <w:r w:rsidRPr="0078444B">
        <w:rPr>
          <w:rFonts w:ascii="Times New Roman" w:eastAsia="Bookman Old Style" w:hAnsi="Times New Roman" w:cs="Times New Roman"/>
          <w:color w:val="auto"/>
          <w:kern w:val="0"/>
          <w:sz w:val="26"/>
          <w:szCs w:val="26"/>
          <w:lang w:eastAsia="en-US"/>
        </w:rPr>
        <w:lastRenderedPageBreak/>
        <w:t xml:space="preserve">фестивали, представления в связи с памятными датами, значимыми событиями для жителей </w:t>
      </w:r>
      <w:r w:rsidR="000773A9">
        <w:rPr>
          <w:rFonts w:ascii="Times New Roman" w:eastAsia="Bookman Old Style" w:hAnsi="Times New Roman" w:cs="Times New Roman"/>
          <w:color w:val="auto"/>
          <w:kern w:val="0"/>
          <w:sz w:val="26"/>
          <w:szCs w:val="26"/>
          <w:lang w:eastAsia="en-US"/>
        </w:rPr>
        <w:t xml:space="preserve"> п. </w:t>
      </w:r>
      <w:proofErr w:type="gramStart"/>
      <w:r w:rsidR="000773A9">
        <w:rPr>
          <w:rFonts w:ascii="Times New Roman" w:eastAsia="Bookman Old Style" w:hAnsi="Times New Roman" w:cs="Times New Roman"/>
          <w:color w:val="auto"/>
          <w:kern w:val="0"/>
          <w:sz w:val="26"/>
          <w:szCs w:val="26"/>
          <w:lang w:eastAsia="en-US"/>
        </w:rPr>
        <w:t>Пионерский</w:t>
      </w:r>
      <w:proofErr w:type="gramEnd"/>
      <w:r w:rsidRPr="0078444B">
        <w:rPr>
          <w:rFonts w:ascii="Times New Roman" w:eastAsia="Bookman Old Style" w:hAnsi="Times New Roman" w:cs="Times New Roman"/>
          <w:color w:val="auto"/>
          <w:kern w:val="0"/>
          <w:sz w:val="26"/>
          <w:szCs w:val="26"/>
          <w:lang w:eastAsia="en-US"/>
        </w:rPr>
        <w:t>;</w:t>
      </w:r>
    </w:p>
    <w:p w:rsidR="002B6DAC" w:rsidRPr="0078444B" w:rsidRDefault="002B6DAC" w:rsidP="002B6DAC">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участие во всероссийских акциях, посвящённых значимым событиям в России, мире.</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Cs/>
          <w:iCs/>
          <w:color w:val="70AD47"/>
          <w:kern w:val="0"/>
          <w:sz w:val="26"/>
          <w:szCs w:val="26"/>
          <w:lang w:eastAsia="en-US"/>
        </w:rPr>
      </w:pPr>
      <w:r w:rsidRPr="0078444B">
        <w:rPr>
          <w:rFonts w:ascii="Times New Roman" w:eastAsia="Calibri" w:hAnsi="Times New Roman" w:cs="Times New Roman"/>
          <w:b/>
          <w:bCs/>
          <w:i/>
          <w:iCs/>
          <w:color w:val="auto"/>
          <w:kern w:val="0"/>
          <w:sz w:val="26"/>
          <w:szCs w:val="26"/>
          <w:lang w:eastAsia="en-US"/>
        </w:rPr>
        <w:t xml:space="preserve">На уровне школы: </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0070C0"/>
          <w:kern w:val="0"/>
          <w:sz w:val="26"/>
          <w:szCs w:val="26"/>
          <w:u w:val="single"/>
          <w:lang w:eastAsia="en-US"/>
        </w:rPr>
      </w:pPr>
      <w:r w:rsidRPr="0078444B">
        <w:rPr>
          <w:rFonts w:ascii="Times New Roman" w:eastAsia="№Е" w:hAnsi="Times New Roman" w:cs="Times New Roman"/>
          <w:color w:val="auto"/>
          <w:kern w:val="0"/>
          <w:sz w:val="26"/>
          <w:szCs w:val="26"/>
          <w:lang w:eastAsia="en-US"/>
        </w:rPr>
        <w:t xml:space="preserve">а) Разновозрастные сборы, </w:t>
      </w:r>
      <w:r w:rsidRPr="0078444B">
        <w:rPr>
          <w:rFonts w:ascii="Times New Roman" w:eastAsia="Calibri" w:hAnsi="Times New Roman" w:cs="Times New Roman"/>
          <w:color w:val="auto"/>
          <w:kern w:val="0"/>
          <w:sz w:val="26"/>
          <w:szCs w:val="26"/>
          <w:lang w:eastAsia="en-US"/>
        </w:rPr>
        <w:t>многодневные выездные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Разновозрастные сборы представляют собой ежегодные события, включающие в себя комплекс коллективных творческих дел.</w:t>
      </w:r>
    </w:p>
    <w:p w:rsidR="002B6DAC" w:rsidRPr="0078444B" w:rsidRDefault="002B6DAC" w:rsidP="002B6DAC">
      <w:pPr>
        <w:suppressAutoHyphens w:val="0"/>
        <w:spacing w:after="0" w:line="240" w:lineRule="auto"/>
        <w:ind w:firstLine="709"/>
        <w:jc w:val="both"/>
        <w:rPr>
          <w:rFonts w:ascii="Times New Roman" w:eastAsia="№Е" w:hAnsi="Times New Roman" w:cs="Times New Roman"/>
          <w:color w:val="auto"/>
          <w:kern w:val="0"/>
          <w:sz w:val="26"/>
          <w:szCs w:val="26"/>
          <w:lang w:eastAsia="en-US"/>
        </w:rPr>
      </w:pPr>
      <w:proofErr w:type="gramStart"/>
      <w:r w:rsidRPr="0078444B">
        <w:rPr>
          <w:rFonts w:ascii="Times New Roman" w:eastAsia="№Е" w:hAnsi="Times New Roman" w:cs="Times New Roman"/>
          <w:color w:val="auto"/>
          <w:kern w:val="0"/>
          <w:sz w:val="26"/>
          <w:szCs w:val="26"/>
          <w:lang w:eastAsia="en-US"/>
        </w:rPr>
        <w:t xml:space="preserve">б) Общешкольные праздники, </w:t>
      </w:r>
      <w:r w:rsidRPr="0078444B">
        <w:rPr>
          <w:rFonts w:ascii="Times New Roman" w:eastAsia="Calibri" w:hAnsi="Times New Roman" w:cs="Times New Roman"/>
          <w:color w:val="auto"/>
          <w:kern w:val="0"/>
          <w:sz w:val="26"/>
          <w:szCs w:val="26"/>
          <w:lang w:eastAsia="en-US"/>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78444B">
        <w:rPr>
          <w:rFonts w:ascii="Times New Roman" w:eastAsia="№Е" w:hAnsi="Times New Roman" w:cs="Times New Roman"/>
          <w:color w:val="auto"/>
          <w:kern w:val="0"/>
          <w:sz w:val="26"/>
          <w:szCs w:val="26"/>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2B6DAC" w:rsidRPr="0078444B" w:rsidRDefault="002B6DAC" w:rsidP="002B6DAC">
      <w:pPr>
        <w:suppressAutoHyphens w:val="0"/>
        <w:spacing w:after="0" w:line="240" w:lineRule="auto"/>
        <w:ind w:firstLine="709"/>
        <w:jc w:val="both"/>
        <w:rPr>
          <w:rFonts w:ascii="Times New Roman" w:eastAsia="№Е" w:hAnsi="Times New Roman" w:cs="Times New Roman"/>
          <w:iCs/>
          <w:color w:val="auto"/>
          <w:kern w:val="0"/>
          <w:sz w:val="26"/>
          <w:szCs w:val="26"/>
          <w:u w:val="single"/>
          <w:lang w:eastAsia="en-US"/>
        </w:rPr>
      </w:pPr>
      <w:r w:rsidRPr="0078444B">
        <w:rPr>
          <w:rFonts w:ascii="Times New Roman" w:eastAsia="№Е" w:hAnsi="Times New Roman" w:cs="Times New Roman"/>
          <w:color w:val="auto"/>
          <w:kern w:val="0"/>
          <w:sz w:val="26"/>
          <w:szCs w:val="26"/>
          <w:lang w:eastAsia="en-US"/>
        </w:rPr>
        <w:t>в) Торжественные</w:t>
      </w:r>
      <w:r w:rsidRPr="0078444B">
        <w:rPr>
          <w:rFonts w:ascii="Times New Roman" w:eastAsia="№Е" w:hAnsi="Times New Roman" w:cs="Times New Roman"/>
          <w:i/>
          <w:color w:val="auto"/>
          <w:kern w:val="0"/>
          <w:sz w:val="26"/>
          <w:szCs w:val="26"/>
          <w:lang w:eastAsia="en-US"/>
        </w:rPr>
        <w:t xml:space="preserve"> </w:t>
      </w:r>
      <w:r w:rsidRPr="0078444B">
        <w:rPr>
          <w:rFonts w:ascii="Times New Roman" w:eastAsia="№Е" w:hAnsi="Times New Roman" w:cs="Times New Roman"/>
          <w:color w:val="auto"/>
          <w:kern w:val="0"/>
          <w:sz w:val="26"/>
          <w:szCs w:val="26"/>
          <w:lang w:eastAsia="en-US"/>
        </w:rPr>
        <w:t>р</w:t>
      </w:r>
      <w:r w:rsidRPr="0078444B">
        <w:rPr>
          <w:rFonts w:ascii="Times New Roman" w:eastAsia="Calibri" w:hAnsi="Times New Roman" w:cs="Times New Roman"/>
          <w:bCs/>
          <w:iCs/>
          <w:color w:val="auto"/>
          <w:kern w:val="0"/>
          <w:sz w:val="26"/>
          <w:szCs w:val="26"/>
          <w:lang w:eastAsia="en-US"/>
        </w:rPr>
        <w:t xml:space="preserve">итуалы посвящения </w:t>
      </w:r>
      <w:r w:rsidRPr="0078444B">
        <w:rPr>
          <w:rFonts w:ascii="Times New Roman" w:eastAsia="№Е" w:hAnsi="Times New Roman" w:cs="Times New Roman"/>
          <w:i/>
          <w:color w:val="auto"/>
          <w:kern w:val="0"/>
          <w:sz w:val="26"/>
          <w:szCs w:val="26"/>
          <w:lang w:eastAsia="en-US"/>
        </w:rPr>
        <w:t>–</w:t>
      </w:r>
      <w:r w:rsidRPr="0078444B">
        <w:rPr>
          <w:rFonts w:ascii="Times New Roman" w:eastAsia="Calibri" w:hAnsi="Times New Roman" w:cs="Times New Roman"/>
          <w:bCs/>
          <w:color w:val="auto"/>
          <w:kern w:val="0"/>
          <w:sz w:val="26"/>
          <w:szCs w:val="26"/>
          <w:lang w:eastAsia="en-US"/>
        </w:rPr>
        <w:t xml:space="preserve"> посвящение в первоклассники, юнармейцы.</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Cs/>
          <w:color w:val="auto"/>
          <w:kern w:val="0"/>
          <w:sz w:val="26"/>
          <w:szCs w:val="26"/>
          <w:lang w:eastAsia="en-US"/>
        </w:rPr>
      </w:pPr>
      <w:r w:rsidRPr="0078444B">
        <w:rPr>
          <w:rFonts w:ascii="Times New Roman" w:eastAsia="Calibri" w:hAnsi="Times New Roman" w:cs="Times New Roman"/>
          <w:bCs/>
          <w:color w:val="auto"/>
          <w:kern w:val="0"/>
          <w:sz w:val="26"/>
          <w:szCs w:val="26"/>
          <w:lang w:eastAsia="en-US"/>
        </w:rPr>
        <w:t xml:space="preserve">г) Церемонии награждения </w:t>
      </w:r>
      <w:r w:rsidRPr="0078444B">
        <w:rPr>
          <w:rFonts w:ascii="Times New Roman" w:eastAsia="Calibri" w:hAnsi="Times New Roman" w:cs="Times New Roman"/>
          <w:color w:val="auto"/>
          <w:kern w:val="0"/>
          <w:sz w:val="26"/>
          <w:szCs w:val="26"/>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78444B">
        <w:rPr>
          <w:rFonts w:ascii="Times New Roman" w:eastAsia="№Е" w:hAnsi="Times New Roman" w:cs="Times New Roman"/>
          <w:i/>
          <w:color w:val="auto"/>
          <w:kern w:val="0"/>
          <w:sz w:val="26"/>
          <w:szCs w:val="26"/>
          <w:lang w:eastAsia="en-US"/>
        </w:rPr>
        <w:t xml:space="preserve"> –</w:t>
      </w:r>
      <w:r w:rsidRPr="0078444B">
        <w:rPr>
          <w:rFonts w:ascii="Times New Roman" w:eastAsia="Calibri" w:hAnsi="Times New Roman" w:cs="Times New Roman"/>
          <w:bCs/>
          <w:color w:val="auto"/>
          <w:kern w:val="0"/>
          <w:sz w:val="26"/>
          <w:szCs w:val="26"/>
          <w:lang w:eastAsia="en-US"/>
        </w:rPr>
        <w:t xml:space="preserve"> вручение похвальных грамот, медалей, грамот по номинациям. </w:t>
      </w:r>
    </w:p>
    <w:p w:rsidR="002B6DAC" w:rsidRPr="0078444B" w:rsidRDefault="002B6DAC" w:rsidP="002B6DAC">
      <w:pPr>
        <w:suppressAutoHyphens w:val="0"/>
        <w:spacing w:after="0" w:line="240" w:lineRule="auto"/>
        <w:ind w:firstLine="709"/>
        <w:jc w:val="both"/>
        <w:rPr>
          <w:rFonts w:ascii="Times New Roman" w:eastAsia="Calibri" w:hAnsi="Times New Roman" w:cs="Times New Roman"/>
          <w:b/>
          <w:bCs/>
          <w:i/>
          <w:iCs/>
          <w:color w:val="auto"/>
          <w:kern w:val="0"/>
          <w:sz w:val="26"/>
          <w:szCs w:val="26"/>
          <w:lang w:eastAsia="en-US"/>
        </w:rPr>
      </w:pPr>
      <w:r w:rsidRPr="0078444B">
        <w:rPr>
          <w:rFonts w:ascii="Times New Roman" w:eastAsia="Calibri" w:hAnsi="Times New Roman" w:cs="Times New Roman"/>
          <w:b/>
          <w:bCs/>
          <w:i/>
          <w:iCs/>
          <w:color w:val="auto"/>
          <w:kern w:val="0"/>
          <w:sz w:val="26"/>
          <w:szCs w:val="26"/>
          <w:lang w:eastAsia="en-US"/>
        </w:rPr>
        <w:t>На уровне классов:</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создание на уровне классов инициативных групп по проведению отдельных общешкольных ключевых дел;</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участие школьных классов в реализации общешкольных дел; </w:t>
      </w:r>
    </w:p>
    <w:p w:rsidR="002B6DAC" w:rsidRPr="0078444B"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проведение в рамках класса итогового анализа </w:t>
      </w:r>
      <w:proofErr w:type="gramStart"/>
      <w:r w:rsidRPr="0078444B">
        <w:rPr>
          <w:rFonts w:ascii="Times New Roman" w:eastAsia="Bookman Old Style" w:hAnsi="Times New Roman" w:cs="Times New Roman"/>
          <w:iCs/>
          <w:color w:val="auto"/>
          <w:w w:val="0"/>
          <w:kern w:val="0"/>
          <w:sz w:val="26"/>
          <w:szCs w:val="26"/>
          <w:lang w:eastAsia="en-US"/>
        </w:rPr>
        <w:t>обучающимися</w:t>
      </w:r>
      <w:proofErr w:type="gramEnd"/>
      <w:r w:rsidRPr="0078444B">
        <w:rPr>
          <w:rFonts w:ascii="Times New Roman" w:eastAsia="Bookman Old Style" w:hAnsi="Times New Roman" w:cs="Times New Roman"/>
          <w:iCs/>
          <w:color w:val="auto"/>
          <w:w w:val="0"/>
          <w:kern w:val="0"/>
          <w:sz w:val="26"/>
          <w:szCs w:val="26"/>
          <w:lang w:eastAsia="en-US"/>
        </w:rPr>
        <w:t xml:space="preserve"> общешкольных дел, участие представителей классов в итоговом анализе проведенных дел на уровне общешкольных советов дела.</w:t>
      </w:r>
    </w:p>
    <w:p w:rsidR="002B6DAC" w:rsidRPr="0078444B" w:rsidRDefault="002B6DAC" w:rsidP="002B6DAC">
      <w:pPr>
        <w:suppressAutoHyphens w:val="0"/>
        <w:spacing w:after="0" w:line="240" w:lineRule="auto"/>
        <w:ind w:firstLine="709"/>
        <w:jc w:val="both"/>
        <w:rPr>
          <w:rFonts w:ascii="Times New Roman" w:eastAsia="№Е" w:hAnsi="Times New Roman" w:cs="Times New Roman"/>
          <w:b/>
          <w:bCs/>
          <w:iCs/>
          <w:color w:val="auto"/>
          <w:kern w:val="0"/>
          <w:sz w:val="26"/>
          <w:szCs w:val="26"/>
          <w:u w:val="single"/>
          <w:lang w:eastAsia="en-US"/>
        </w:rPr>
      </w:pPr>
      <w:r w:rsidRPr="0078444B">
        <w:rPr>
          <w:rFonts w:ascii="Times New Roman" w:eastAsia="Calibri" w:hAnsi="Times New Roman" w:cs="Times New Roman"/>
          <w:b/>
          <w:bCs/>
          <w:i/>
          <w:iCs/>
          <w:color w:val="auto"/>
          <w:kern w:val="0"/>
          <w:sz w:val="26"/>
          <w:szCs w:val="26"/>
          <w:lang w:eastAsia="en-US"/>
        </w:rPr>
        <w:t xml:space="preserve">На уровне </w:t>
      </w:r>
      <w:proofErr w:type="gramStart"/>
      <w:r w:rsidRPr="0078444B">
        <w:rPr>
          <w:rFonts w:ascii="Times New Roman" w:eastAsia="Calibri" w:hAnsi="Times New Roman" w:cs="Times New Roman"/>
          <w:b/>
          <w:bCs/>
          <w:i/>
          <w:iCs/>
          <w:color w:val="auto"/>
          <w:kern w:val="0"/>
          <w:sz w:val="26"/>
          <w:szCs w:val="26"/>
          <w:lang w:eastAsia="en-US"/>
        </w:rPr>
        <w:t>обучающихся</w:t>
      </w:r>
      <w:proofErr w:type="gramEnd"/>
      <w:r w:rsidRPr="0078444B">
        <w:rPr>
          <w:rFonts w:ascii="Times New Roman" w:eastAsia="Calibri" w:hAnsi="Times New Roman" w:cs="Times New Roman"/>
          <w:b/>
          <w:bCs/>
          <w:i/>
          <w:iCs/>
          <w:color w:val="auto"/>
          <w:kern w:val="0"/>
          <w:sz w:val="26"/>
          <w:szCs w:val="26"/>
          <w:lang w:eastAsia="en-US"/>
        </w:rPr>
        <w:t>:</w:t>
      </w:r>
      <w:r w:rsidRPr="0078444B">
        <w:rPr>
          <w:rFonts w:ascii="Times New Roman" w:eastAsia="№Е" w:hAnsi="Times New Roman" w:cs="Times New Roman"/>
          <w:b/>
          <w:bCs/>
          <w:i/>
          <w:iCs/>
          <w:color w:val="auto"/>
          <w:kern w:val="0"/>
          <w:sz w:val="26"/>
          <w:szCs w:val="26"/>
          <w:u w:val="single"/>
          <w:lang w:eastAsia="en-US"/>
        </w:rPr>
        <w:t xml:space="preserve"> </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w w:val="0"/>
          <w:kern w:val="0"/>
          <w:sz w:val="26"/>
          <w:szCs w:val="26"/>
          <w:lang w:eastAsia="en-US"/>
        </w:rPr>
        <w:t xml:space="preserve">- вовлечение </w:t>
      </w:r>
      <w:r w:rsidRPr="0078444B">
        <w:rPr>
          <w:rFonts w:ascii="Times New Roman" w:eastAsia="Bookman Old Style" w:hAnsi="Times New Roman" w:cs="Times New Roman"/>
          <w:color w:val="auto"/>
          <w:kern w:val="0"/>
          <w:sz w:val="26"/>
          <w:szCs w:val="26"/>
          <w:lang w:eastAsia="en-US"/>
        </w:rPr>
        <w:t>по возможности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д.), помощь обучающимся в освоении навыков подготовки, проведения, анализа школьных дел;</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индивидуальная помощь </w:t>
      </w:r>
      <w:proofErr w:type="gramStart"/>
      <w:r w:rsidRPr="0078444B">
        <w:rPr>
          <w:rFonts w:ascii="Times New Roman" w:eastAsia="Bookman Old Style" w:hAnsi="Times New Roman" w:cs="Times New Roman"/>
          <w:iCs/>
          <w:color w:val="auto"/>
          <w:w w:val="0"/>
          <w:kern w:val="0"/>
          <w:sz w:val="26"/>
          <w:szCs w:val="26"/>
          <w:lang w:eastAsia="en-US"/>
        </w:rPr>
        <w:t>обучающемуся</w:t>
      </w:r>
      <w:proofErr w:type="gramEnd"/>
      <w:r w:rsidRPr="0078444B">
        <w:rPr>
          <w:rFonts w:ascii="Times New Roman" w:eastAsia="Bookman Old Style" w:hAnsi="Times New Roman" w:cs="Times New Roman"/>
          <w:iCs/>
          <w:color w:val="auto"/>
          <w:w w:val="0"/>
          <w:kern w:val="0"/>
          <w:sz w:val="26"/>
          <w:szCs w:val="26"/>
          <w:lang w:eastAsia="en-US"/>
        </w:rPr>
        <w:t xml:space="preserve"> (при необходимости) в освоении навыков подготовки, проведения и анализа школьных дел;</w:t>
      </w:r>
    </w:p>
    <w:p w:rsidR="002B6DAC" w:rsidRPr="0078444B" w:rsidRDefault="002B6DAC" w:rsidP="002B6DAC">
      <w:pPr>
        <w:tabs>
          <w:tab w:val="left" w:pos="284"/>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2B6DAC" w:rsidRPr="0078444B" w:rsidRDefault="002B6DAC" w:rsidP="002B6DAC">
      <w:pPr>
        <w:tabs>
          <w:tab w:val="left" w:pos="284"/>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tbl>
      <w:tblPr>
        <w:tblStyle w:val="1110"/>
        <w:tblpPr w:leftFromText="180" w:rightFromText="180" w:vertAnchor="text" w:horzAnchor="margin" w:tblpY="24"/>
        <w:tblW w:w="10132" w:type="dxa"/>
        <w:tblLook w:val="04A0"/>
      </w:tblPr>
      <w:tblGrid>
        <w:gridCol w:w="4074"/>
        <w:gridCol w:w="6058"/>
      </w:tblGrid>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ind w:hanging="280"/>
              <w:jc w:val="center"/>
              <w:rPr>
                <w:rFonts w:ascii="Times New Roman" w:eastAsia="Times New Roman" w:hAnsi="Times New Roman" w:cs="Times New Roman"/>
                <w:b/>
                <w:color w:val="auto"/>
                <w:kern w:val="0"/>
                <w:sz w:val="26"/>
                <w:szCs w:val="26"/>
                <w:lang w:eastAsia="en-US"/>
              </w:rPr>
            </w:pPr>
            <w:proofErr w:type="spellStart"/>
            <w:r w:rsidRPr="0078444B">
              <w:rPr>
                <w:rFonts w:ascii="Times New Roman" w:eastAsia="Times New Roman" w:hAnsi="Times New Roman" w:cs="Times New Roman"/>
                <w:b/>
                <w:color w:val="auto"/>
                <w:kern w:val="0"/>
                <w:sz w:val="26"/>
                <w:szCs w:val="26"/>
                <w:lang w:eastAsia="en-US"/>
              </w:rPr>
              <w:lastRenderedPageBreak/>
              <w:t>Направление</w:t>
            </w:r>
            <w:proofErr w:type="spellEnd"/>
            <w:r w:rsidRPr="0078444B">
              <w:rPr>
                <w:rFonts w:ascii="Times New Roman" w:eastAsia="Times New Roman" w:hAnsi="Times New Roman" w:cs="Times New Roman"/>
                <w:b/>
                <w:color w:val="auto"/>
                <w:kern w:val="0"/>
                <w:sz w:val="26"/>
                <w:szCs w:val="26"/>
                <w:lang w:eastAsia="en-US"/>
              </w:rPr>
              <w:t xml:space="preserve"> </w:t>
            </w:r>
            <w:proofErr w:type="spellStart"/>
            <w:r w:rsidRPr="0078444B">
              <w:rPr>
                <w:rFonts w:ascii="Times New Roman" w:eastAsia="Times New Roman" w:hAnsi="Times New Roman" w:cs="Times New Roman"/>
                <w:b/>
                <w:color w:val="auto"/>
                <w:kern w:val="0"/>
                <w:sz w:val="26"/>
                <w:szCs w:val="26"/>
                <w:lang w:eastAsia="en-US"/>
              </w:rPr>
              <w:t>внеурочной</w:t>
            </w:r>
            <w:proofErr w:type="spellEnd"/>
            <w:r w:rsidRPr="0078444B">
              <w:rPr>
                <w:rFonts w:ascii="Times New Roman" w:eastAsia="Times New Roman" w:hAnsi="Times New Roman" w:cs="Times New Roman"/>
                <w:b/>
                <w:color w:val="auto"/>
                <w:kern w:val="0"/>
                <w:sz w:val="26"/>
                <w:szCs w:val="26"/>
                <w:lang w:eastAsia="en-US"/>
              </w:rPr>
              <w:t xml:space="preserve"> </w:t>
            </w:r>
            <w:proofErr w:type="spellStart"/>
            <w:r w:rsidRPr="0078444B">
              <w:rPr>
                <w:rFonts w:ascii="Times New Roman" w:eastAsia="Times New Roman" w:hAnsi="Times New Roman" w:cs="Times New Roman"/>
                <w:b/>
                <w:color w:val="auto"/>
                <w:kern w:val="0"/>
                <w:sz w:val="26"/>
                <w:szCs w:val="26"/>
                <w:lang w:eastAsia="en-US"/>
              </w:rPr>
              <w:t>деятельности</w:t>
            </w:r>
            <w:proofErr w:type="spellEnd"/>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jc w:val="center"/>
              <w:rPr>
                <w:rFonts w:ascii="Times New Roman" w:eastAsia="Times New Roman" w:hAnsi="Times New Roman" w:cs="Times New Roman"/>
                <w:b/>
                <w:color w:val="auto"/>
                <w:kern w:val="0"/>
                <w:sz w:val="26"/>
                <w:szCs w:val="26"/>
                <w:lang w:eastAsia="en-US"/>
              </w:rPr>
            </w:pPr>
            <w:proofErr w:type="spellStart"/>
            <w:r w:rsidRPr="0078444B">
              <w:rPr>
                <w:rFonts w:ascii="Times New Roman" w:eastAsia="Times New Roman" w:hAnsi="Times New Roman" w:cs="Times New Roman"/>
                <w:b/>
                <w:color w:val="auto"/>
                <w:kern w:val="0"/>
                <w:sz w:val="26"/>
                <w:szCs w:val="26"/>
                <w:lang w:eastAsia="en-US"/>
              </w:rPr>
              <w:t>Основное</w:t>
            </w:r>
            <w:proofErr w:type="spellEnd"/>
            <w:r w:rsidRPr="0078444B">
              <w:rPr>
                <w:rFonts w:ascii="Times New Roman" w:eastAsia="Times New Roman" w:hAnsi="Times New Roman" w:cs="Times New Roman"/>
                <w:b/>
                <w:color w:val="auto"/>
                <w:kern w:val="0"/>
                <w:sz w:val="26"/>
                <w:szCs w:val="26"/>
                <w:lang w:eastAsia="en-US"/>
              </w:rPr>
              <w:t xml:space="preserve"> </w:t>
            </w:r>
            <w:proofErr w:type="spellStart"/>
            <w:r w:rsidRPr="0078444B">
              <w:rPr>
                <w:rFonts w:ascii="Times New Roman" w:eastAsia="Times New Roman" w:hAnsi="Times New Roman" w:cs="Times New Roman"/>
                <w:b/>
                <w:color w:val="auto"/>
                <w:kern w:val="0"/>
                <w:sz w:val="26"/>
                <w:szCs w:val="26"/>
                <w:lang w:eastAsia="en-US"/>
              </w:rPr>
              <w:t>содержание</w:t>
            </w:r>
            <w:proofErr w:type="spellEnd"/>
            <w:r w:rsidRPr="0078444B">
              <w:rPr>
                <w:rFonts w:ascii="Times New Roman" w:eastAsia="Times New Roman" w:hAnsi="Times New Roman" w:cs="Times New Roman"/>
                <w:b/>
                <w:color w:val="auto"/>
                <w:kern w:val="0"/>
                <w:sz w:val="26"/>
                <w:szCs w:val="26"/>
                <w:lang w:eastAsia="en-US"/>
              </w:rPr>
              <w:t xml:space="preserve"> </w:t>
            </w:r>
            <w:proofErr w:type="spellStart"/>
            <w:r w:rsidRPr="0078444B">
              <w:rPr>
                <w:rFonts w:ascii="Times New Roman" w:eastAsia="Times New Roman" w:hAnsi="Times New Roman" w:cs="Times New Roman"/>
                <w:b/>
                <w:color w:val="auto"/>
                <w:kern w:val="0"/>
                <w:sz w:val="26"/>
                <w:szCs w:val="26"/>
                <w:lang w:eastAsia="en-US"/>
              </w:rPr>
              <w:t>занятий</w:t>
            </w:r>
            <w:proofErr w:type="spellEnd"/>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t>Информационн</w:t>
            </w:r>
            <w:proofErr w:type="gramStart"/>
            <w:r w:rsidRPr="0078444B">
              <w:rPr>
                <w:rFonts w:ascii="Times New Roman" w:eastAsia="Times New Roman" w:hAnsi="Times New Roman" w:cs="Times New Roman"/>
                <w:color w:val="auto"/>
                <w:kern w:val="0"/>
                <w:sz w:val="26"/>
                <w:szCs w:val="26"/>
                <w:lang w:val="ru-RU" w:eastAsia="en-US"/>
              </w:rPr>
              <w:t>о-</w:t>
            </w:r>
            <w:proofErr w:type="gramEnd"/>
            <w:r w:rsidRPr="0078444B">
              <w:rPr>
                <w:rFonts w:ascii="Times New Roman" w:eastAsia="Times New Roman" w:hAnsi="Times New Roman" w:cs="Times New Roman"/>
                <w:color w:val="auto"/>
                <w:kern w:val="0"/>
                <w:sz w:val="26"/>
                <w:szCs w:val="26"/>
                <w:lang w:val="ru-RU" w:eastAsia="en-US"/>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jc w:val="both"/>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цель:</w:t>
            </w:r>
            <w:r w:rsidRPr="0078444B">
              <w:rPr>
                <w:rFonts w:ascii="Times New Roman" w:eastAsia="Times New Roman" w:hAnsi="Times New Roman" w:cs="Times New Roman"/>
                <w:color w:val="auto"/>
                <w:kern w:val="0"/>
                <w:sz w:val="26"/>
                <w:szCs w:val="26"/>
                <w:lang w:val="ru-RU" w:eastAsia="en-US"/>
              </w:rPr>
              <w:t xml:space="preserve"> развитие ценностного отношения </w:t>
            </w:r>
            <w:proofErr w:type="gramStart"/>
            <w:r w:rsidRPr="0078444B">
              <w:rPr>
                <w:rFonts w:ascii="Times New Roman" w:eastAsia="Times New Roman" w:hAnsi="Times New Roman" w:cs="Times New Roman"/>
                <w:color w:val="auto"/>
                <w:kern w:val="0"/>
                <w:sz w:val="26"/>
                <w:szCs w:val="26"/>
                <w:lang w:val="ru-RU" w:eastAsia="en-US"/>
              </w:rPr>
              <w:t>обучающихся</w:t>
            </w:r>
            <w:proofErr w:type="gramEnd"/>
            <w:r w:rsidRPr="0078444B">
              <w:rPr>
                <w:rFonts w:ascii="Times New Roman" w:eastAsia="Times New Roman" w:hAnsi="Times New Roman" w:cs="Times New Roman"/>
                <w:color w:val="auto"/>
                <w:kern w:val="0"/>
                <w:sz w:val="26"/>
                <w:szCs w:val="26"/>
                <w:lang w:val="ru-RU" w:eastAsia="en-US"/>
              </w:rPr>
              <w:t xml:space="preserve"> к своей Родине - России, населяющим ее людям, ее уникальной истории, богатой природе и великой культуре.</w:t>
            </w:r>
          </w:p>
          <w:p w:rsidR="002B6DAC" w:rsidRPr="0078444B" w:rsidRDefault="002B6DAC" w:rsidP="002B6DAC">
            <w:pPr>
              <w:suppressAutoHyphens w:val="0"/>
              <w:spacing w:after="0" w:line="240" w:lineRule="auto"/>
              <w:jc w:val="both"/>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задача:</w:t>
            </w:r>
            <w:r w:rsidRPr="0078444B">
              <w:rPr>
                <w:rFonts w:ascii="Times New Roman" w:eastAsia="Times New Roman" w:hAnsi="Times New Roman" w:cs="Times New Roman"/>
                <w:color w:val="auto"/>
                <w:kern w:val="0"/>
                <w:sz w:val="26"/>
                <w:szCs w:val="26"/>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B6DAC" w:rsidRPr="0078444B" w:rsidRDefault="002B6DAC" w:rsidP="002B6DAC">
            <w:pPr>
              <w:suppressAutoHyphens w:val="0"/>
              <w:spacing w:after="0" w:line="240" w:lineRule="auto"/>
              <w:jc w:val="both"/>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темы занятий</w:t>
            </w:r>
            <w:r w:rsidRPr="0078444B">
              <w:rPr>
                <w:rFonts w:ascii="Times New Roman" w:eastAsia="Times New Roman" w:hAnsi="Times New Roman" w:cs="Times New Roman"/>
                <w:color w:val="auto"/>
                <w:kern w:val="0"/>
                <w:sz w:val="26"/>
                <w:szCs w:val="26"/>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t>Занятия</w:t>
            </w:r>
            <w:r w:rsidRPr="0078444B">
              <w:rPr>
                <w:rFonts w:ascii="Times New Roman" w:eastAsia="Times New Roman" w:hAnsi="Times New Roman" w:cs="Times New Roman"/>
                <w:color w:val="auto"/>
                <w:kern w:val="0"/>
                <w:sz w:val="26"/>
                <w:szCs w:val="26"/>
                <w:lang w:val="ru-RU" w:eastAsia="en-US"/>
              </w:rPr>
              <w:br/>
              <w:t>по формированию</w:t>
            </w:r>
            <w:r w:rsidRPr="0078444B">
              <w:rPr>
                <w:rFonts w:ascii="Times New Roman" w:eastAsia="Times New Roman" w:hAnsi="Times New Roman" w:cs="Times New Roman"/>
                <w:color w:val="auto"/>
                <w:kern w:val="0"/>
                <w:sz w:val="26"/>
                <w:szCs w:val="26"/>
                <w:lang w:val="ru-RU" w:eastAsia="en-US"/>
              </w:rPr>
              <w:br/>
              <w:t xml:space="preserve">функциональной грамотности </w:t>
            </w:r>
            <w:proofErr w:type="gramStart"/>
            <w:r w:rsidRPr="0078444B">
              <w:rPr>
                <w:rFonts w:ascii="Times New Roman" w:eastAsia="Times New Roman" w:hAnsi="Times New Roman" w:cs="Times New Roman"/>
                <w:color w:val="auto"/>
                <w:kern w:val="0"/>
                <w:sz w:val="26"/>
                <w:szCs w:val="26"/>
                <w:lang w:val="ru-RU" w:eastAsia="en-US"/>
              </w:rPr>
              <w:t>обучающихся</w:t>
            </w:r>
            <w:proofErr w:type="gramEnd"/>
            <w:r w:rsidRPr="0078444B">
              <w:rPr>
                <w:rFonts w:ascii="Times New Roman" w:eastAsia="Times New Roman" w:hAnsi="Times New Roman" w:cs="Times New Roman"/>
                <w:color w:val="auto"/>
                <w:kern w:val="0"/>
                <w:sz w:val="26"/>
                <w:szCs w:val="26"/>
                <w:lang w:val="ru-RU" w:eastAsia="en-US"/>
              </w:rPr>
              <w:t>.</w:t>
            </w:r>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цель:</w:t>
            </w:r>
            <w:r w:rsidRPr="0078444B">
              <w:rPr>
                <w:rFonts w:ascii="Times New Roman" w:eastAsia="Times New Roman" w:hAnsi="Times New Roman" w:cs="Times New Roman"/>
                <w:color w:val="auto"/>
                <w:kern w:val="0"/>
                <w:sz w:val="26"/>
                <w:szCs w:val="26"/>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задача:</w:t>
            </w:r>
            <w:r w:rsidRPr="0078444B">
              <w:rPr>
                <w:rFonts w:ascii="Times New Roman" w:eastAsia="Times New Roman" w:hAnsi="Times New Roman" w:cs="Times New Roman"/>
                <w:color w:val="auto"/>
                <w:kern w:val="0"/>
                <w:sz w:val="26"/>
                <w:szCs w:val="26"/>
                <w:lang w:val="ru-RU" w:eastAsia="en-US"/>
              </w:rPr>
              <w:t xml:space="preserve"> формирование и развитие функциональной грамотности школьников: читательской, математической, </w:t>
            </w:r>
            <w:proofErr w:type="gramStart"/>
            <w:r w:rsidRPr="0078444B">
              <w:rPr>
                <w:rFonts w:ascii="Times New Roman" w:eastAsia="Times New Roman" w:hAnsi="Times New Roman" w:cs="Times New Roman"/>
                <w:color w:val="auto"/>
                <w:kern w:val="0"/>
                <w:sz w:val="26"/>
                <w:szCs w:val="26"/>
                <w:lang w:val="ru-RU" w:eastAsia="en-US"/>
              </w:rPr>
              <w:t>естественно-научной</w:t>
            </w:r>
            <w:proofErr w:type="gramEnd"/>
            <w:r w:rsidRPr="0078444B">
              <w:rPr>
                <w:rFonts w:ascii="Times New Roman" w:eastAsia="Times New Roman" w:hAnsi="Times New Roman" w:cs="Times New Roman"/>
                <w:color w:val="auto"/>
                <w:kern w:val="0"/>
                <w:sz w:val="26"/>
                <w:szCs w:val="26"/>
                <w:lang w:val="ru-RU" w:eastAsia="en-US"/>
              </w:rPr>
              <w:t>, финансовой, направленной и на развитие креативного мышления и глобальных компетенций.</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организационные формы:</w:t>
            </w:r>
            <w:r w:rsidRPr="0078444B">
              <w:rPr>
                <w:rFonts w:ascii="Times New Roman" w:eastAsia="Times New Roman" w:hAnsi="Times New Roman" w:cs="Times New Roman"/>
                <w:color w:val="auto"/>
                <w:kern w:val="0"/>
                <w:sz w:val="26"/>
                <w:szCs w:val="26"/>
                <w:lang w:val="ru-RU" w:eastAsia="en-US"/>
              </w:rPr>
              <w:t xml:space="preserve"> интегрированные курсы, </w:t>
            </w:r>
            <w:proofErr w:type="spellStart"/>
            <w:r w:rsidRPr="0078444B">
              <w:rPr>
                <w:rFonts w:ascii="Times New Roman" w:eastAsia="Times New Roman" w:hAnsi="Times New Roman" w:cs="Times New Roman"/>
                <w:color w:val="auto"/>
                <w:kern w:val="0"/>
                <w:sz w:val="26"/>
                <w:szCs w:val="26"/>
                <w:lang w:val="ru-RU" w:eastAsia="en-US"/>
              </w:rPr>
              <w:t>метапредметные</w:t>
            </w:r>
            <w:proofErr w:type="spellEnd"/>
            <w:r w:rsidRPr="0078444B">
              <w:rPr>
                <w:rFonts w:ascii="Times New Roman" w:eastAsia="Times New Roman" w:hAnsi="Times New Roman" w:cs="Times New Roman"/>
                <w:color w:val="auto"/>
                <w:kern w:val="0"/>
                <w:sz w:val="26"/>
                <w:szCs w:val="26"/>
                <w:lang w:val="ru-RU" w:eastAsia="en-US"/>
              </w:rPr>
              <w:t xml:space="preserve"> кружки или факультативы.</w:t>
            </w:r>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t xml:space="preserve">Занятия, направленные на удовлетворение </w:t>
            </w:r>
            <w:proofErr w:type="spellStart"/>
            <w:r w:rsidRPr="0078444B">
              <w:rPr>
                <w:rFonts w:ascii="Times New Roman" w:eastAsia="Times New Roman" w:hAnsi="Times New Roman" w:cs="Times New Roman"/>
                <w:color w:val="auto"/>
                <w:kern w:val="0"/>
                <w:sz w:val="26"/>
                <w:szCs w:val="26"/>
                <w:lang w:val="ru-RU" w:eastAsia="en-US"/>
              </w:rPr>
              <w:t>профориентационных</w:t>
            </w:r>
            <w:proofErr w:type="spellEnd"/>
            <w:r w:rsidRPr="0078444B">
              <w:rPr>
                <w:rFonts w:ascii="Times New Roman" w:eastAsia="Times New Roman" w:hAnsi="Times New Roman" w:cs="Times New Roman"/>
                <w:color w:val="auto"/>
                <w:kern w:val="0"/>
                <w:sz w:val="26"/>
                <w:szCs w:val="26"/>
                <w:lang w:val="ru-RU" w:eastAsia="en-US"/>
              </w:rPr>
              <w:t xml:space="preserve">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цель:</w:t>
            </w:r>
            <w:r w:rsidRPr="0078444B">
              <w:rPr>
                <w:rFonts w:ascii="Times New Roman" w:eastAsia="Times New Roman" w:hAnsi="Times New Roman" w:cs="Times New Roman"/>
                <w:color w:val="auto"/>
                <w:kern w:val="0"/>
                <w:sz w:val="26"/>
                <w:szCs w:val="26"/>
                <w:lang w:val="ru-RU" w:eastAsia="en-US"/>
              </w:rPr>
              <w:t xml:space="preserve"> развитие ценностного отношения </w:t>
            </w:r>
            <w:proofErr w:type="gramStart"/>
            <w:r w:rsidRPr="0078444B">
              <w:rPr>
                <w:rFonts w:ascii="Times New Roman" w:eastAsia="Times New Roman" w:hAnsi="Times New Roman" w:cs="Times New Roman"/>
                <w:color w:val="auto"/>
                <w:kern w:val="0"/>
                <w:sz w:val="26"/>
                <w:szCs w:val="26"/>
                <w:lang w:val="ru-RU" w:eastAsia="en-US"/>
              </w:rPr>
              <w:t>обучающихся</w:t>
            </w:r>
            <w:proofErr w:type="gramEnd"/>
            <w:r w:rsidRPr="0078444B">
              <w:rPr>
                <w:rFonts w:ascii="Times New Roman" w:eastAsia="Times New Roman" w:hAnsi="Times New Roman" w:cs="Times New Roman"/>
                <w:color w:val="auto"/>
                <w:kern w:val="0"/>
                <w:sz w:val="26"/>
                <w:szCs w:val="26"/>
                <w:lang w:val="ru-RU" w:eastAsia="en-US"/>
              </w:rPr>
              <w:t xml:space="preserve"> к труду, как основному способу достижения жизненного благополучия и ощущения уверенности в жизни.</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задача:</w:t>
            </w:r>
            <w:r w:rsidRPr="0078444B">
              <w:rPr>
                <w:rFonts w:ascii="Times New Roman" w:eastAsia="Times New Roman" w:hAnsi="Times New Roman" w:cs="Times New Roman"/>
                <w:color w:val="auto"/>
                <w:kern w:val="0"/>
                <w:sz w:val="26"/>
                <w:szCs w:val="26"/>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78444B">
              <w:rPr>
                <w:rFonts w:ascii="Times New Roman" w:eastAsia="Times New Roman" w:hAnsi="Times New Roman" w:cs="Times New Roman"/>
                <w:color w:val="auto"/>
                <w:kern w:val="0"/>
                <w:sz w:val="26"/>
                <w:szCs w:val="26"/>
                <w:lang w:val="ru-RU" w:eastAsia="en-US"/>
              </w:rPr>
              <w:lastRenderedPageBreak/>
              <w:t>внепрофессиональной</w:t>
            </w:r>
            <w:proofErr w:type="spellEnd"/>
            <w:r w:rsidRPr="0078444B">
              <w:rPr>
                <w:rFonts w:ascii="Times New Roman" w:eastAsia="Times New Roman" w:hAnsi="Times New Roman" w:cs="Times New Roman"/>
                <w:color w:val="auto"/>
                <w:kern w:val="0"/>
                <w:sz w:val="26"/>
                <w:szCs w:val="26"/>
                <w:lang w:val="ru-RU" w:eastAsia="en-US"/>
              </w:rPr>
              <w:t xml:space="preserve"> деятельности.</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организационные формы:</w:t>
            </w:r>
          </w:p>
          <w:p w:rsidR="002B6DAC" w:rsidRPr="0078444B" w:rsidRDefault="002B6DAC" w:rsidP="002B6DAC">
            <w:pPr>
              <w:suppressAutoHyphens w:val="0"/>
              <w:spacing w:after="0" w:line="240" w:lineRule="auto"/>
              <w:rPr>
                <w:rFonts w:ascii="Times New Roman" w:eastAsia="Times New Roman" w:hAnsi="Times New Roman" w:cs="Times New Roman"/>
                <w:b/>
                <w:color w:val="auto"/>
                <w:kern w:val="0"/>
                <w:sz w:val="26"/>
                <w:szCs w:val="26"/>
                <w:lang w:val="ru-RU" w:eastAsia="en-US"/>
              </w:rPr>
            </w:pPr>
            <w:proofErr w:type="spellStart"/>
            <w:r w:rsidRPr="0078444B">
              <w:rPr>
                <w:rFonts w:ascii="Times New Roman" w:eastAsia="Times New Roman" w:hAnsi="Times New Roman" w:cs="Times New Roman"/>
                <w:color w:val="auto"/>
                <w:kern w:val="0"/>
                <w:sz w:val="26"/>
                <w:szCs w:val="26"/>
                <w:lang w:val="ru-RU" w:eastAsia="en-US"/>
              </w:rPr>
              <w:t>профориентационные</w:t>
            </w:r>
            <w:proofErr w:type="spellEnd"/>
            <w:r w:rsidRPr="0078444B">
              <w:rPr>
                <w:rFonts w:ascii="Times New Roman" w:eastAsia="Times New Roman" w:hAnsi="Times New Roman" w:cs="Times New Roman"/>
                <w:color w:val="auto"/>
                <w:kern w:val="0"/>
                <w:sz w:val="26"/>
                <w:szCs w:val="26"/>
                <w:lang w:val="ru-RU" w:eastAsia="en-US"/>
              </w:rPr>
              <w:t xml:space="preserve"> беседы, деловые игры, </w:t>
            </w:r>
            <w:proofErr w:type="spellStart"/>
            <w:r w:rsidRPr="0078444B">
              <w:rPr>
                <w:rFonts w:ascii="Times New Roman" w:eastAsia="Times New Roman" w:hAnsi="Times New Roman" w:cs="Times New Roman"/>
                <w:color w:val="auto"/>
                <w:kern w:val="0"/>
                <w:sz w:val="26"/>
                <w:szCs w:val="26"/>
                <w:lang w:val="ru-RU" w:eastAsia="en-US"/>
              </w:rPr>
              <w:t>квесты</w:t>
            </w:r>
            <w:proofErr w:type="spellEnd"/>
            <w:r w:rsidRPr="0078444B">
              <w:rPr>
                <w:rFonts w:ascii="Times New Roman" w:eastAsia="Times New Roman" w:hAnsi="Times New Roman" w:cs="Times New Roman"/>
                <w:color w:val="auto"/>
                <w:kern w:val="0"/>
                <w:sz w:val="26"/>
                <w:szCs w:val="26"/>
                <w:lang w:val="ru-RU" w:eastAsia="en-US"/>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78444B">
              <w:rPr>
                <w:rFonts w:ascii="Times New Roman" w:eastAsia="Times New Roman" w:hAnsi="Times New Roman" w:cs="Times New Roman"/>
                <w:color w:val="auto"/>
                <w:kern w:val="0"/>
                <w:sz w:val="26"/>
                <w:szCs w:val="26"/>
                <w:lang w:val="ru-RU" w:eastAsia="en-US"/>
              </w:rPr>
              <w:t>профориентационных</w:t>
            </w:r>
            <w:proofErr w:type="spellEnd"/>
            <w:r w:rsidRPr="0078444B">
              <w:rPr>
                <w:rFonts w:ascii="Times New Roman" w:eastAsia="Times New Roman" w:hAnsi="Times New Roman" w:cs="Times New Roman"/>
                <w:color w:val="auto"/>
                <w:kern w:val="0"/>
                <w:sz w:val="26"/>
                <w:szCs w:val="26"/>
                <w:lang w:val="ru-RU" w:eastAsia="en-US"/>
              </w:rPr>
              <w:t xml:space="preserve"> парков (в том числе онлайн экскурсии).</w:t>
            </w:r>
            <w:r w:rsidRPr="0078444B">
              <w:rPr>
                <w:rFonts w:ascii="Times New Roman" w:eastAsia="Times New Roman" w:hAnsi="Times New Roman" w:cs="Times New Roman"/>
                <w:b/>
                <w:color w:val="auto"/>
                <w:kern w:val="0"/>
                <w:sz w:val="26"/>
                <w:szCs w:val="26"/>
                <w:lang w:val="ru-RU" w:eastAsia="en-US"/>
              </w:rPr>
              <w:t xml:space="preserve"> </w:t>
            </w:r>
          </w:p>
          <w:p w:rsidR="002B6DAC" w:rsidRPr="0078444B" w:rsidRDefault="002B6DAC" w:rsidP="002B6DAC">
            <w:pPr>
              <w:suppressAutoHyphens w:val="0"/>
              <w:spacing w:after="0" w:line="240" w:lineRule="auto"/>
              <w:rPr>
                <w:rFonts w:ascii="Times New Roman" w:eastAsia="Times New Roman" w:hAnsi="Times New Roman" w:cs="Times New Roman"/>
                <w:b/>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Основное содержание:</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t>знакомство с миром профессий и способами получения профессионального образования;</w:t>
            </w:r>
            <w:r w:rsidRPr="0078444B">
              <w:rPr>
                <w:rFonts w:ascii="Times New Roman" w:eastAsia="Times New Roman" w:hAnsi="Times New Roman" w:cs="Times New Roman"/>
                <w:color w:val="auto"/>
                <w:kern w:val="0"/>
                <w:sz w:val="26"/>
                <w:szCs w:val="26"/>
                <w:lang w:val="ru-RU" w:eastAsia="en-US"/>
              </w:rPr>
              <w:br/>
              <w:t xml:space="preserve">создание условий для развития </w:t>
            </w:r>
            <w:proofErr w:type="spellStart"/>
            <w:r w:rsidRPr="0078444B">
              <w:rPr>
                <w:rFonts w:ascii="Times New Roman" w:eastAsia="Times New Roman" w:hAnsi="Times New Roman" w:cs="Times New Roman"/>
                <w:color w:val="auto"/>
                <w:kern w:val="0"/>
                <w:sz w:val="26"/>
                <w:szCs w:val="26"/>
                <w:lang w:val="ru-RU" w:eastAsia="en-US"/>
              </w:rPr>
              <w:t>надпрофессиональных</w:t>
            </w:r>
            <w:proofErr w:type="spellEnd"/>
            <w:r w:rsidRPr="0078444B">
              <w:rPr>
                <w:rFonts w:ascii="Times New Roman" w:eastAsia="Times New Roman" w:hAnsi="Times New Roman" w:cs="Times New Roman"/>
                <w:color w:val="auto"/>
                <w:kern w:val="0"/>
                <w:sz w:val="26"/>
                <w:szCs w:val="26"/>
                <w:lang w:val="ru-RU" w:eastAsia="en-US"/>
              </w:rPr>
              <w:t xml:space="preserve"> навыков (общения, работы в команде, поведения в конфликтной ситуации и т.п.);</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proofErr w:type="gramStart"/>
            <w:r w:rsidRPr="0078444B">
              <w:rPr>
                <w:rFonts w:ascii="Times New Roman" w:eastAsia="Times New Roman" w:hAnsi="Times New Roman" w:cs="Times New Roman"/>
                <w:color w:val="auto"/>
                <w:kern w:val="0"/>
                <w:sz w:val="26"/>
                <w:szCs w:val="26"/>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lastRenderedPageBreak/>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цель:</w:t>
            </w:r>
            <w:r w:rsidRPr="0078444B">
              <w:rPr>
                <w:rFonts w:ascii="Times New Roman" w:eastAsia="Times New Roman" w:hAnsi="Times New Roman" w:cs="Times New Roman"/>
                <w:color w:val="auto"/>
                <w:kern w:val="0"/>
                <w:sz w:val="26"/>
                <w:szCs w:val="26"/>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задача:</w:t>
            </w:r>
            <w:r w:rsidRPr="0078444B">
              <w:rPr>
                <w:rFonts w:ascii="Times New Roman" w:eastAsia="Times New Roman" w:hAnsi="Times New Roman" w:cs="Times New Roman"/>
                <w:color w:val="auto"/>
                <w:kern w:val="0"/>
                <w:sz w:val="26"/>
                <w:szCs w:val="26"/>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направления деятельности:</w:t>
            </w:r>
            <w:r w:rsidRPr="0078444B">
              <w:rPr>
                <w:rFonts w:ascii="Times New Roman" w:eastAsia="Times New Roman" w:hAnsi="Times New Roman" w:cs="Times New Roman"/>
                <w:color w:val="auto"/>
                <w:kern w:val="0"/>
                <w:sz w:val="26"/>
                <w:szCs w:val="26"/>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78444B">
              <w:rPr>
                <w:rFonts w:ascii="Times New Roman" w:eastAsia="Times New Roman" w:hAnsi="Times New Roman" w:cs="Times New Roman"/>
                <w:color w:val="auto"/>
                <w:kern w:val="0"/>
                <w:sz w:val="26"/>
                <w:szCs w:val="26"/>
                <w:lang w:val="ru-RU" w:eastAsia="en-US"/>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w:t>
            </w:r>
            <w:r w:rsidRPr="0078444B">
              <w:rPr>
                <w:rFonts w:ascii="Times New Roman" w:eastAsia="Times New Roman" w:hAnsi="Times New Roman" w:cs="Times New Roman"/>
                <w:color w:val="auto"/>
                <w:kern w:val="0"/>
                <w:sz w:val="26"/>
                <w:szCs w:val="26"/>
                <w:lang w:val="ru-RU" w:eastAsia="en-US"/>
              </w:rPr>
              <w:lastRenderedPageBreak/>
              <w:t xml:space="preserve">затруднения в освоении учебной программы или трудности в освоении языка обучения; специальные занятия для </w:t>
            </w:r>
            <w:proofErr w:type="gramStart"/>
            <w:r w:rsidRPr="0078444B">
              <w:rPr>
                <w:rFonts w:ascii="Times New Roman" w:eastAsia="Times New Roman" w:hAnsi="Times New Roman" w:cs="Times New Roman"/>
                <w:color w:val="auto"/>
                <w:kern w:val="0"/>
                <w:sz w:val="26"/>
                <w:szCs w:val="26"/>
                <w:lang w:val="ru-RU" w:eastAsia="en-US"/>
              </w:rPr>
              <w:t>обучающихся</w:t>
            </w:r>
            <w:proofErr w:type="gramEnd"/>
            <w:r w:rsidRPr="0078444B">
              <w:rPr>
                <w:rFonts w:ascii="Times New Roman" w:eastAsia="Times New Roman" w:hAnsi="Times New Roman" w:cs="Times New Roman"/>
                <w:color w:val="auto"/>
                <w:kern w:val="0"/>
                <w:sz w:val="26"/>
                <w:szCs w:val="26"/>
                <w:lang w:val="ru-RU" w:eastAsia="en-US"/>
              </w:rPr>
              <w:t xml:space="preserve"> с ограниченными возможностями здоровья или испытывающими затруднения в социальной коммуникации.</w:t>
            </w:r>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color w:val="auto"/>
                <w:kern w:val="0"/>
                <w:sz w:val="26"/>
                <w:szCs w:val="26"/>
                <w:lang w:val="ru-RU" w:eastAsia="en-US"/>
              </w:rPr>
              <w:lastRenderedPageBreak/>
              <w:t xml:space="preserve">Занятия, направленные на удовлетворение интересов и </w:t>
            </w:r>
            <w:proofErr w:type="gramStart"/>
            <w:r w:rsidRPr="0078444B">
              <w:rPr>
                <w:rFonts w:ascii="Times New Roman" w:eastAsia="Times New Roman" w:hAnsi="Times New Roman" w:cs="Times New Roman"/>
                <w:color w:val="auto"/>
                <w:kern w:val="0"/>
                <w:sz w:val="26"/>
                <w:szCs w:val="26"/>
                <w:lang w:val="ru-RU" w:eastAsia="en-US"/>
              </w:rPr>
              <w:t>потребностей</w:t>
            </w:r>
            <w:proofErr w:type="gramEnd"/>
            <w:r w:rsidRPr="0078444B">
              <w:rPr>
                <w:rFonts w:ascii="Times New Roman" w:eastAsia="Times New Roman" w:hAnsi="Times New Roman" w:cs="Times New Roman"/>
                <w:color w:val="auto"/>
                <w:kern w:val="0"/>
                <w:sz w:val="26"/>
                <w:szCs w:val="26"/>
                <w:lang w:val="ru-RU" w:eastAsia="en-US"/>
              </w:rPr>
              <w:t xml:space="preserve"> обучающихся в творческом и физическом</w:t>
            </w:r>
            <w:r w:rsidRPr="0078444B">
              <w:rPr>
                <w:rFonts w:ascii="Times New Roman" w:eastAsia="Times New Roman" w:hAnsi="Times New Roman" w:cs="Times New Roman"/>
                <w:color w:val="auto"/>
                <w:kern w:val="0"/>
                <w:sz w:val="26"/>
                <w:szCs w:val="26"/>
                <w:lang w:val="ru-RU" w:eastAsia="en-US"/>
              </w:rPr>
              <w:br/>
              <w:t>развитии, помощь в самореализации, раскрытии</w:t>
            </w:r>
            <w:r w:rsidRPr="0078444B">
              <w:rPr>
                <w:rFonts w:ascii="Times New Roman" w:eastAsia="Times New Roman" w:hAnsi="Times New Roman" w:cs="Times New Roman"/>
                <w:color w:val="auto"/>
                <w:kern w:val="0"/>
                <w:sz w:val="26"/>
                <w:szCs w:val="26"/>
                <w:lang w:val="ru-RU" w:eastAsia="en-US"/>
              </w:rPr>
              <w:br/>
              <w:t>и развитии способностей</w:t>
            </w:r>
            <w:r w:rsidRPr="0078444B">
              <w:rPr>
                <w:rFonts w:ascii="Times New Roman" w:eastAsia="Times New Roman" w:hAnsi="Times New Roman" w:cs="Times New Roman"/>
                <w:color w:val="auto"/>
                <w:kern w:val="0"/>
                <w:sz w:val="26"/>
                <w:szCs w:val="26"/>
                <w:lang w:val="ru-RU" w:eastAsia="en-US"/>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Основная цель:</w:t>
            </w:r>
            <w:r w:rsidRPr="0078444B">
              <w:rPr>
                <w:rFonts w:ascii="Times New Roman" w:eastAsia="Times New Roman" w:hAnsi="Times New Roman" w:cs="Times New Roman"/>
                <w:color w:val="auto"/>
                <w:kern w:val="0"/>
                <w:sz w:val="26"/>
                <w:szCs w:val="26"/>
                <w:lang w:val="ru-RU" w:eastAsia="en-US"/>
              </w:rPr>
              <w:t xml:space="preserve"> удовлетворение интересов и </w:t>
            </w:r>
            <w:proofErr w:type="gramStart"/>
            <w:r w:rsidRPr="0078444B">
              <w:rPr>
                <w:rFonts w:ascii="Times New Roman" w:eastAsia="Times New Roman" w:hAnsi="Times New Roman" w:cs="Times New Roman"/>
                <w:color w:val="auto"/>
                <w:kern w:val="0"/>
                <w:sz w:val="26"/>
                <w:szCs w:val="26"/>
                <w:lang w:val="ru-RU" w:eastAsia="en-US"/>
              </w:rPr>
              <w:t>потребностей</w:t>
            </w:r>
            <w:proofErr w:type="gramEnd"/>
            <w:r w:rsidRPr="0078444B">
              <w:rPr>
                <w:rFonts w:ascii="Times New Roman" w:eastAsia="Times New Roman" w:hAnsi="Times New Roman" w:cs="Times New Roman"/>
                <w:color w:val="auto"/>
                <w:kern w:val="0"/>
                <w:sz w:val="26"/>
                <w:szCs w:val="26"/>
                <w:lang w:val="ru-RU" w:eastAsia="en-US"/>
              </w:rPr>
              <w:t xml:space="preserve"> обучающихся в творческом и физическом развитии, помощь в самореализации, раскрытии и развитии способностей и талантов. </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задачи:</w:t>
            </w:r>
            <w:r w:rsidRPr="0078444B">
              <w:rPr>
                <w:rFonts w:ascii="Times New Roman" w:eastAsia="Times New Roman" w:hAnsi="Times New Roman" w:cs="Times New Roman"/>
                <w:color w:val="auto"/>
                <w:kern w:val="0"/>
                <w:sz w:val="26"/>
                <w:szCs w:val="26"/>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78444B">
              <w:rPr>
                <w:rFonts w:ascii="Times New Roman" w:eastAsia="Times New Roman" w:hAnsi="Times New Roman" w:cs="Times New Roman"/>
                <w:color w:val="auto"/>
                <w:kern w:val="0"/>
                <w:sz w:val="26"/>
                <w:szCs w:val="26"/>
                <w:lang w:val="ru-RU" w:eastAsia="en-US"/>
              </w:rPr>
              <w:t>самообслуживающего</w:t>
            </w:r>
            <w:proofErr w:type="spellEnd"/>
            <w:r w:rsidRPr="0078444B">
              <w:rPr>
                <w:rFonts w:ascii="Times New Roman" w:eastAsia="Times New Roman" w:hAnsi="Times New Roman" w:cs="Times New Roman"/>
                <w:color w:val="auto"/>
                <w:kern w:val="0"/>
                <w:sz w:val="26"/>
                <w:szCs w:val="26"/>
                <w:lang w:val="ru-RU" w:eastAsia="en-US"/>
              </w:rPr>
              <w:t xml:space="preserve"> труда.</w:t>
            </w:r>
          </w:p>
          <w:p w:rsidR="002B6DAC" w:rsidRPr="0078444B" w:rsidRDefault="002B6DAC" w:rsidP="002B6DAC">
            <w:pPr>
              <w:suppressAutoHyphens w:val="0"/>
              <w:spacing w:after="0" w:line="240" w:lineRule="auto"/>
              <w:rPr>
                <w:rFonts w:ascii="Times New Roman" w:eastAsia="Times New Roman" w:hAnsi="Times New Roman" w:cs="Times New Roman"/>
                <w:b/>
                <w:color w:val="auto"/>
                <w:kern w:val="0"/>
                <w:sz w:val="26"/>
                <w:szCs w:val="26"/>
                <w:lang w:val="ru-RU" w:eastAsia="en-US"/>
              </w:rPr>
            </w:pPr>
            <w:proofErr w:type="gramStart"/>
            <w:r w:rsidRPr="0078444B">
              <w:rPr>
                <w:rFonts w:ascii="Times New Roman" w:eastAsia="Times New Roman" w:hAnsi="Times New Roman" w:cs="Times New Roman"/>
                <w:b/>
                <w:color w:val="auto"/>
                <w:kern w:val="0"/>
                <w:sz w:val="26"/>
                <w:szCs w:val="26"/>
                <w:lang w:val="ru-RU" w:eastAsia="en-US"/>
              </w:rPr>
              <w:t xml:space="preserve">Основные организационные формы: </w:t>
            </w:r>
            <w:r w:rsidRPr="0078444B">
              <w:rPr>
                <w:rFonts w:ascii="Times New Roman" w:eastAsia="Times New Roman" w:hAnsi="Times New Roman" w:cs="Times New Roman"/>
                <w:color w:val="auto"/>
                <w:kern w:val="0"/>
                <w:sz w:val="26"/>
                <w:szCs w:val="26"/>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roofErr w:type="gramEnd"/>
          </w:p>
        </w:tc>
      </w:tr>
      <w:tr w:rsidR="002B6DAC" w:rsidRPr="0078444B" w:rsidTr="00EF289A">
        <w:tc>
          <w:tcPr>
            <w:tcW w:w="4074"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proofErr w:type="gramStart"/>
            <w:r w:rsidRPr="0078444B">
              <w:rPr>
                <w:rFonts w:ascii="Times New Roman" w:eastAsia="Times New Roman" w:hAnsi="Times New Roman" w:cs="Times New Roman"/>
                <w:color w:val="auto"/>
                <w:kern w:val="0"/>
                <w:sz w:val="26"/>
                <w:szCs w:val="26"/>
                <w:lang w:val="ru-RU" w:eastAsia="en-US"/>
              </w:rPr>
              <w:t>Занятия, направленные на удовлетворение социальных</w:t>
            </w:r>
            <w:r w:rsidRPr="0078444B">
              <w:rPr>
                <w:rFonts w:ascii="Times New Roman" w:eastAsia="Times New Roman" w:hAnsi="Times New Roman" w:cs="Times New Roman"/>
                <w:color w:val="auto"/>
                <w:kern w:val="0"/>
                <w:sz w:val="26"/>
                <w:szCs w:val="26"/>
                <w:lang w:val="ru-RU" w:eastAsia="en-US"/>
              </w:rPr>
              <w:br/>
              <w:t>интересов и потребностей обучающихся, на педагогическое сопровождение</w:t>
            </w:r>
            <w:r w:rsidRPr="0078444B">
              <w:rPr>
                <w:rFonts w:ascii="Times New Roman" w:eastAsia="Times New Roman" w:hAnsi="Times New Roman" w:cs="Times New Roman"/>
                <w:color w:val="auto"/>
                <w:kern w:val="0"/>
                <w:sz w:val="26"/>
                <w:szCs w:val="26"/>
                <w:lang w:val="ru-RU" w:eastAsia="en-US"/>
              </w:rPr>
              <w:br/>
              <w:t>деятельности социально</w:t>
            </w:r>
            <w:r w:rsidRPr="0078444B">
              <w:rPr>
                <w:rFonts w:ascii="Times New Roman" w:eastAsia="Times New Roman" w:hAnsi="Times New Roman" w:cs="Times New Roman"/>
                <w:color w:val="auto"/>
                <w:kern w:val="0"/>
                <w:sz w:val="26"/>
                <w:szCs w:val="26"/>
                <w:lang w:val="ru-RU" w:eastAsia="en-US"/>
              </w:rPr>
              <w:br/>
              <w:t>ориентированных ученических</w:t>
            </w:r>
            <w:r w:rsidRPr="0078444B">
              <w:rPr>
                <w:rFonts w:ascii="Times New Roman" w:eastAsia="Times New Roman" w:hAnsi="Times New Roman" w:cs="Times New Roman"/>
                <w:color w:val="auto"/>
                <w:kern w:val="0"/>
                <w:sz w:val="26"/>
                <w:szCs w:val="26"/>
                <w:lang w:val="ru-RU" w:eastAsia="en-US"/>
              </w:rPr>
              <w:br/>
              <w:t>сообществ, детских  общественных объединений,</w:t>
            </w:r>
            <w:r w:rsidRPr="0078444B">
              <w:rPr>
                <w:rFonts w:ascii="Times New Roman" w:eastAsia="Times New Roman" w:hAnsi="Times New Roman" w:cs="Times New Roman"/>
                <w:color w:val="auto"/>
                <w:kern w:val="0"/>
                <w:sz w:val="26"/>
                <w:szCs w:val="26"/>
                <w:lang w:val="ru-RU" w:eastAsia="en-US"/>
              </w:rPr>
              <w:br/>
              <w:t>органов ученического</w:t>
            </w:r>
            <w:r w:rsidRPr="0078444B">
              <w:rPr>
                <w:rFonts w:ascii="Times New Roman" w:eastAsia="Times New Roman" w:hAnsi="Times New Roman" w:cs="Times New Roman"/>
                <w:color w:val="auto"/>
                <w:kern w:val="0"/>
                <w:sz w:val="26"/>
                <w:szCs w:val="26"/>
                <w:lang w:val="ru-RU" w:eastAsia="en-US"/>
              </w:rPr>
              <w:br/>
              <w:t xml:space="preserve">самоуправления, на  организацию </w:t>
            </w:r>
            <w:r w:rsidRPr="0078444B">
              <w:rPr>
                <w:rFonts w:ascii="Times New Roman" w:eastAsia="Times New Roman" w:hAnsi="Times New Roman" w:cs="Times New Roman"/>
                <w:color w:val="auto"/>
                <w:kern w:val="0"/>
                <w:sz w:val="26"/>
                <w:szCs w:val="26"/>
                <w:lang w:val="ru-RU" w:eastAsia="en-US"/>
              </w:rPr>
              <w:lastRenderedPageBreak/>
              <w:t>совместно</w:t>
            </w:r>
            <w:r w:rsidRPr="0078444B">
              <w:rPr>
                <w:rFonts w:ascii="Times New Roman" w:eastAsia="Times New Roman" w:hAnsi="Times New Roman" w:cs="Times New Roman"/>
                <w:color w:val="auto"/>
                <w:kern w:val="0"/>
                <w:sz w:val="26"/>
                <w:szCs w:val="26"/>
                <w:lang w:val="ru-RU" w:eastAsia="en-US"/>
              </w:rPr>
              <w:br/>
              <w:t>с обучающимися комплекса</w:t>
            </w:r>
            <w:r w:rsidRPr="0078444B">
              <w:rPr>
                <w:rFonts w:ascii="Times New Roman" w:eastAsia="Times New Roman" w:hAnsi="Times New Roman" w:cs="Times New Roman"/>
                <w:color w:val="auto"/>
                <w:kern w:val="0"/>
                <w:sz w:val="26"/>
                <w:szCs w:val="26"/>
                <w:lang w:val="ru-RU" w:eastAsia="en-US"/>
              </w:rPr>
              <w:br/>
              <w:t>мероприятий воспитательной</w:t>
            </w:r>
            <w:r w:rsidRPr="0078444B">
              <w:rPr>
                <w:rFonts w:ascii="Times New Roman" w:eastAsia="Times New Roman" w:hAnsi="Times New Roman" w:cs="Times New Roman"/>
                <w:color w:val="auto"/>
                <w:kern w:val="0"/>
                <w:sz w:val="26"/>
                <w:szCs w:val="26"/>
                <w:lang w:val="ru-RU" w:eastAsia="en-US"/>
              </w:rPr>
              <w:br/>
              <w:t>направленности</w:t>
            </w:r>
            <w:proofErr w:type="gramEnd"/>
          </w:p>
        </w:tc>
        <w:tc>
          <w:tcPr>
            <w:tcW w:w="6058" w:type="dxa"/>
            <w:tcBorders>
              <w:top w:val="single" w:sz="4" w:space="0" w:color="auto"/>
              <w:left w:val="single" w:sz="4" w:space="0" w:color="auto"/>
              <w:bottom w:val="single" w:sz="4" w:space="0" w:color="auto"/>
              <w:right w:val="single" w:sz="4" w:space="0" w:color="auto"/>
            </w:tcBorders>
            <w:hideMark/>
          </w:tcPr>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lastRenderedPageBreak/>
              <w:t>Основная цель:</w:t>
            </w:r>
            <w:r w:rsidRPr="0078444B">
              <w:rPr>
                <w:rFonts w:ascii="Times New Roman" w:eastAsia="Times New Roman" w:hAnsi="Times New Roman" w:cs="Times New Roman"/>
                <w:color w:val="auto"/>
                <w:kern w:val="0"/>
                <w:sz w:val="26"/>
                <w:szCs w:val="26"/>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78444B">
              <w:rPr>
                <w:rFonts w:ascii="Times New Roman" w:eastAsia="Times New Roman" w:hAnsi="Times New Roman" w:cs="Times New Roman"/>
                <w:b/>
                <w:color w:val="auto"/>
                <w:kern w:val="0"/>
                <w:sz w:val="26"/>
                <w:szCs w:val="26"/>
                <w:lang w:val="ru-RU" w:eastAsia="en-US"/>
              </w:rPr>
              <w:t>Основная задача:</w:t>
            </w:r>
            <w:r w:rsidRPr="0078444B">
              <w:rPr>
                <w:rFonts w:ascii="Times New Roman" w:eastAsia="Times New Roman" w:hAnsi="Times New Roman" w:cs="Times New Roman"/>
                <w:color w:val="auto"/>
                <w:kern w:val="0"/>
                <w:sz w:val="26"/>
                <w:szCs w:val="26"/>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78444B">
              <w:rPr>
                <w:rFonts w:ascii="Times New Roman" w:eastAsia="Times New Roman" w:hAnsi="Times New Roman" w:cs="Times New Roman"/>
                <w:color w:val="auto"/>
                <w:kern w:val="0"/>
                <w:sz w:val="26"/>
                <w:szCs w:val="26"/>
                <w:lang w:val="ru-RU" w:eastAsia="en-US"/>
              </w:rPr>
              <w:lastRenderedPageBreak/>
              <w:t>микрокоммуникаций</w:t>
            </w:r>
            <w:proofErr w:type="spellEnd"/>
            <w:r w:rsidRPr="0078444B">
              <w:rPr>
                <w:rFonts w:ascii="Times New Roman" w:eastAsia="Times New Roman" w:hAnsi="Times New Roman" w:cs="Times New Roman"/>
                <w:color w:val="auto"/>
                <w:kern w:val="0"/>
                <w:sz w:val="26"/>
                <w:szCs w:val="26"/>
                <w:lang w:val="ru-RU" w:eastAsia="en-US"/>
              </w:rPr>
              <w:t>, складывающихся в образовательной организации, понимания зон личного влияния на уклад школьной жизни.</w:t>
            </w:r>
          </w:p>
          <w:p w:rsidR="002B6DAC" w:rsidRPr="0078444B" w:rsidRDefault="002B6DAC" w:rsidP="002B6DAC">
            <w:pPr>
              <w:suppressAutoHyphens w:val="0"/>
              <w:spacing w:after="0" w:line="240" w:lineRule="auto"/>
              <w:rPr>
                <w:rFonts w:ascii="Times New Roman" w:eastAsia="Times New Roman" w:hAnsi="Times New Roman" w:cs="Times New Roman"/>
                <w:color w:val="auto"/>
                <w:kern w:val="0"/>
                <w:sz w:val="26"/>
                <w:szCs w:val="26"/>
                <w:lang w:val="ru-RU" w:eastAsia="en-US"/>
              </w:rPr>
            </w:pPr>
            <w:r w:rsidRPr="0078444B">
              <w:rPr>
                <w:rFonts w:ascii="Times New Roman" w:eastAsia="Times New Roman" w:hAnsi="Times New Roman" w:cs="Times New Roman"/>
                <w:b/>
                <w:color w:val="auto"/>
                <w:kern w:val="0"/>
                <w:sz w:val="26"/>
                <w:szCs w:val="26"/>
                <w:lang w:val="ru-RU" w:eastAsia="en-US"/>
              </w:rPr>
              <w:t>Основные организационные формы:</w:t>
            </w:r>
            <w:r w:rsidRPr="0078444B">
              <w:rPr>
                <w:rFonts w:ascii="Times New Roman" w:eastAsia="Times New Roman" w:hAnsi="Times New Roman" w:cs="Times New Roman"/>
                <w:color w:val="auto"/>
                <w:kern w:val="0"/>
                <w:sz w:val="26"/>
                <w:szCs w:val="26"/>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sidRPr="0078444B">
              <w:rPr>
                <w:rFonts w:ascii="Times New Roman" w:eastAsia="Times New Roman" w:hAnsi="Times New Roman" w:cs="Times New Roman"/>
                <w:color w:val="auto"/>
                <w:kern w:val="0"/>
                <w:sz w:val="26"/>
                <w:szCs w:val="26"/>
                <w:lang w:val="ru-RU" w:eastAsia="en-US"/>
              </w:rPr>
              <w:t>флешмобов</w:t>
            </w:r>
            <w:proofErr w:type="spellEnd"/>
            <w:r w:rsidRPr="0078444B">
              <w:rPr>
                <w:rFonts w:ascii="Times New Roman" w:eastAsia="Times New Roman" w:hAnsi="Times New Roman" w:cs="Times New Roman"/>
                <w:color w:val="auto"/>
                <w:kern w:val="0"/>
                <w:sz w:val="26"/>
                <w:szCs w:val="26"/>
                <w:lang w:val="ru-RU" w:eastAsia="en-US"/>
              </w:rPr>
              <w:t>).</w:t>
            </w:r>
          </w:p>
        </w:tc>
      </w:tr>
    </w:tbl>
    <w:p w:rsidR="00DD2EF6" w:rsidRPr="0078444B" w:rsidRDefault="00DD2EF6"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CD62E3" w:rsidRPr="0078444B" w:rsidRDefault="00CD62E3" w:rsidP="00CD62E3">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 «ВНЕУРОЧНАЯ ДЕЯТЕЛЬНОСТЬ»</w:t>
      </w:r>
    </w:p>
    <w:p w:rsidR="00CD62E3" w:rsidRPr="0078444B"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План внеурочной деятельности </w:t>
      </w:r>
      <w:r w:rsidR="000773A9">
        <w:rPr>
          <w:rFonts w:ascii="Times New Roman" w:eastAsia="Calibri" w:hAnsi="Times New Roman" w:cs="Times New Roman"/>
          <w:color w:val="auto"/>
          <w:kern w:val="0"/>
          <w:sz w:val="26"/>
          <w:szCs w:val="26"/>
          <w:lang w:eastAsia="en-US"/>
        </w:rPr>
        <w:t>МКОУ «</w:t>
      </w:r>
      <w:proofErr w:type="gramStart"/>
      <w:r w:rsidR="000773A9">
        <w:rPr>
          <w:rFonts w:ascii="Times New Roman" w:eastAsia="Calibri" w:hAnsi="Times New Roman" w:cs="Times New Roman"/>
          <w:color w:val="auto"/>
          <w:kern w:val="0"/>
          <w:sz w:val="26"/>
          <w:szCs w:val="26"/>
          <w:lang w:eastAsia="en-US"/>
        </w:rPr>
        <w:t>Пионерская</w:t>
      </w:r>
      <w:proofErr w:type="gramEnd"/>
      <w:r w:rsidR="000773A9">
        <w:rPr>
          <w:rFonts w:ascii="Times New Roman" w:eastAsia="Calibri" w:hAnsi="Times New Roman" w:cs="Times New Roman"/>
          <w:color w:val="auto"/>
          <w:kern w:val="0"/>
          <w:sz w:val="26"/>
          <w:szCs w:val="26"/>
          <w:lang w:eastAsia="en-US"/>
        </w:rPr>
        <w:t xml:space="preserve"> СОШ»</w:t>
      </w:r>
      <w:r w:rsidRPr="0078444B">
        <w:rPr>
          <w:rFonts w:ascii="Times New Roman" w:eastAsia="Calibri" w:hAnsi="Times New Roman" w:cs="Times New Roman"/>
          <w:color w:val="auto"/>
          <w:kern w:val="0"/>
          <w:sz w:val="26"/>
          <w:szCs w:val="26"/>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CD62E3" w:rsidRPr="0078444B"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План внеурочной деятельности сформирован на основании методических рекомендаций (</w:t>
      </w:r>
      <w:r w:rsidRPr="0078444B">
        <w:rPr>
          <w:rFonts w:ascii="Times New Roman" w:eastAsia="Calibri" w:hAnsi="Times New Roman" w:cs="Times New Roman"/>
          <w:color w:val="000000"/>
          <w:kern w:val="0"/>
          <w:sz w:val="26"/>
          <w:szCs w:val="26"/>
          <w:lang w:eastAsia="en-US"/>
        </w:rPr>
        <w:t>п</w:t>
      </w:r>
      <w:r w:rsidRPr="0078444B">
        <w:rPr>
          <w:rFonts w:ascii="Times New Roman" w:eastAsia="Times New Roman" w:hAnsi="Times New Roman" w:cs="Times New Roman"/>
          <w:color w:val="auto"/>
          <w:kern w:val="0"/>
          <w:sz w:val="26"/>
          <w:szCs w:val="26"/>
          <w:lang w:eastAsia="en-US"/>
        </w:rPr>
        <w:t xml:space="preserve">исьмо </w:t>
      </w:r>
      <w:proofErr w:type="spellStart"/>
      <w:r w:rsidRPr="0078444B">
        <w:rPr>
          <w:rFonts w:ascii="Times New Roman" w:eastAsia="Times New Roman" w:hAnsi="Times New Roman" w:cs="Times New Roman"/>
          <w:color w:val="auto"/>
          <w:kern w:val="0"/>
          <w:sz w:val="26"/>
          <w:szCs w:val="26"/>
          <w:lang w:eastAsia="en-US"/>
        </w:rPr>
        <w:t>Минпросвещения</w:t>
      </w:r>
      <w:proofErr w:type="spellEnd"/>
      <w:r w:rsidRPr="0078444B">
        <w:rPr>
          <w:rFonts w:ascii="Times New Roman" w:eastAsia="Times New Roman" w:hAnsi="Times New Roman" w:cs="Times New Roman"/>
          <w:color w:val="auto"/>
          <w:kern w:val="0"/>
          <w:sz w:val="26"/>
          <w:szCs w:val="26"/>
          <w:lang w:eastAsia="en-US"/>
        </w:rPr>
        <w:t xml:space="preserve"> России от 05.07.2022 № ТВ-1290/03), </w:t>
      </w:r>
      <w:r w:rsidRPr="0078444B">
        <w:rPr>
          <w:rFonts w:ascii="Times New Roman" w:eastAsia="Calibri" w:hAnsi="Times New Roman" w:cs="Times New Roman"/>
          <w:color w:val="000000"/>
          <w:kern w:val="0"/>
          <w:sz w:val="26"/>
          <w:szCs w:val="26"/>
          <w:lang w:eastAsia="en-US"/>
        </w:rPr>
        <w:t>с</w:t>
      </w:r>
      <w:r w:rsidRPr="0078444B">
        <w:rPr>
          <w:rFonts w:ascii="Times New Roman" w:eastAsia="Calibri" w:hAnsi="Times New Roman" w:cs="Times New Roman"/>
          <w:color w:val="000000"/>
          <w:spacing w:val="-6"/>
          <w:kern w:val="0"/>
          <w:sz w:val="26"/>
          <w:szCs w:val="26"/>
          <w:lang w:eastAsia="en-US"/>
        </w:rPr>
        <w:t xml:space="preserve"> </w:t>
      </w:r>
      <w:r w:rsidRPr="0078444B">
        <w:rPr>
          <w:rFonts w:ascii="Times New Roman" w:eastAsia="Calibri" w:hAnsi="Times New Roman" w:cs="Times New Roman"/>
          <w:color w:val="000000"/>
          <w:kern w:val="0"/>
          <w:sz w:val="26"/>
          <w:szCs w:val="26"/>
          <w:lang w:eastAsia="en-US"/>
        </w:rPr>
        <w:t>учетом</w:t>
      </w:r>
      <w:r w:rsidRPr="0078444B">
        <w:rPr>
          <w:rFonts w:ascii="Times New Roman" w:eastAsia="Calibri" w:hAnsi="Times New Roman" w:cs="Times New Roman"/>
          <w:color w:val="000000"/>
          <w:spacing w:val="-5"/>
          <w:kern w:val="0"/>
          <w:sz w:val="26"/>
          <w:szCs w:val="26"/>
          <w:lang w:eastAsia="en-US"/>
        </w:rPr>
        <w:t xml:space="preserve"> </w:t>
      </w:r>
      <w:r w:rsidRPr="0078444B">
        <w:rPr>
          <w:rFonts w:ascii="Times New Roman" w:eastAsia="Calibri" w:hAnsi="Times New Roman" w:cs="Times New Roman"/>
          <w:color w:val="000000"/>
          <w:kern w:val="0"/>
          <w:sz w:val="26"/>
          <w:szCs w:val="26"/>
          <w:lang w:eastAsia="en-US"/>
        </w:rPr>
        <w:t>уровня социальной адаптации и развития школьников,</w:t>
      </w:r>
      <w:r w:rsidRPr="0078444B">
        <w:rPr>
          <w:rFonts w:ascii="Times New Roman" w:eastAsia="Calibri" w:hAnsi="Times New Roman" w:cs="Times New Roman"/>
          <w:color w:val="000000"/>
          <w:spacing w:val="1"/>
          <w:kern w:val="0"/>
          <w:sz w:val="26"/>
          <w:szCs w:val="26"/>
          <w:lang w:eastAsia="en-US"/>
        </w:rPr>
        <w:t xml:space="preserve"> </w:t>
      </w:r>
      <w:r w:rsidRPr="0078444B">
        <w:rPr>
          <w:rFonts w:ascii="Times New Roman" w:eastAsia="Calibri" w:hAnsi="Times New Roman" w:cs="Times New Roman"/>
          <w:color w:val="000000"/>
          <w:kern w:val="0"/>
          <w:sz w:val="26"/>
          <w:szCs w:val="26"/>
          <w:lang w:eastAsia="en-US"/>
        </w:rPr>
        <w:t>индивидуальных способностей, особенностей, познавательных интересов</w:t>
      </w:r>
      <w:r w:rsidRPr="0078444B">
        <w:rPr>
          <w:rFonts w:ascii="Times New Roman" w:eastAsia="Calibri" w:hAnsi="Times New Roman" w:cs="Times New Roman"/>
          <w:color w:val="auto"/>
          <w:kern w:val="0"/>
          <w:sz w:val="26"/>
          <w:szCs w:val="26"/>
          <w:lang w:eastAsia="en-US"/>
        </w:rPr>
        <w:t xml:space="preserve"> и потребностей ребенка, запросов семьи, культурных традиций, национальных и этнокультурных особе</w:t>
      </w:r>
      <w:r w:rsidR="000773A9">
        <w:rPr>
          <w:rFonts w:ascii="Times New Roman" w:eastAsia="Calibri" w:hAnsi="Times New Roman" w:cs="Times New Roman"/>
          <w:color w:val="auto"/>
          <w:kern w:val="0"/>
          <w:sz w:val="26"/>
          <w:szCs w:val="26"/>
          <w:lang w:eastAsia="en-US"/>
        </w:rPr>
        <w:t>нностей</w:t>
      </w:r>
      <w:r w:rsidRPr="0078444B">
        <w:rPr>
          <w:rFonts w:ascii="Times New Roman" w:eastAsia="Calibri" w:hAnsi="Times New Roman" w:cs="Times New Roman"/>
          <w:color w:val="auto"/>
          <w:kern w:val="0"/>
          <w:sz w:val="26"/>
          <w:szCs w:val="26"/>
          <w:lang w:eastAsia="en-US"/>
        </w:rPr>
        <w:t>, выбора участниками образовательных отношений учебных курсов внеурочной деятельности из перечня, предлагаемого образовательной организацией.</w:t>
      </w:r>
      <w:proofErr w:type="gramEnd"/>
    </w:p>
    <w:p w:rsidR="00CD62E3" w:rsidRPr="0078444B"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Pr="0078444B">
        <w:rPr>
          <w:rFonts w:ascii="Times New Roman" w:eastAsia="Calibri" w:hAnsi="Times New Roman" w:cs="Times New Roman"/>
          <w:color w:val="auto"/>
          <w:kern w:val="0"/>
          <w:sz w:val="26"/>
          <w:szCs w:val="26"/>
          <w:lang w:eastAsia="en-US"/>
        </w:rPr>
        <w:t>метапредметных</w:t>
      </w:r>
      <w:proofErr w:type="spellEnd"/>
      <w:r w:rsidRPr="0078444B">
        <w:rPr>
          <w:rFonts w:ascii="Times New Roman" w:eastAsia="Calibri" w:hAnsi="Times New Roman" w:cs="Times New Roman"/>
          <w:color w:val="auto"/>
          <w:kern w:val="0"/>
          <w:sz w:val="26"/>
          <w:szCs w:val="26"/>
          <w:lang w:eastAsia="en-US"/>
        </w:rPr>
        <w:t xml:space="preserve"> и личностных) и осуществляется в формах, отличных </w:t>
      </w:r>
      <w:proofErr w:type="gramStart"/>
      <w:r w:rsidRPr="0078444B">
        <w:rPr>
          <w:rFonts w:ascii="Times New Roman" w:eastAsia="Calibri" w:hAnsi="Times New Roman" w:cs="Times New Roman"/>
          <w:color w:val="auto"/>
          <w:kern w:val="0"/>
          <w:sz w:val="26"/>
          <w:szCs w:val="26"/>
          <w:lang w:eastAsia="en-US"/>
        </w:rPr>
        <w:t>от</w:t>
      </w:r>
      <w:proofErr w:type="gramEnd"/>
      <w:r w:rsidRPr="0078444B">
        <w:rPr>
          <w:rFonts w:ascii="Times New Roman" w:eastAsia="Calibri" w:hAnsi="Times New Roman" w:cs="Times New Roman"/>
          <w:color w:val="auto"/>
          <w:kern w:val="0"/>
          <w:sz w:val="26"/>
          <w:szCs w:val="26"/>
          <w:lang w:eastAsia="en-US"/>
        </w:rPr>
        <w:t xml:space="preserve"> урочной. </w:t>
      </w:r>
    </w:p>
    <w:p w:rsidR="00CD62E3" w:rsidRPr="0078444B"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CD62E3" w:rsidRPr="0078444B" w:rsidRDefault="00CD62E3" w:rsidP="00CD62E3">
      <w:pPr>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CD62E3" w:rsidRPr="0078444B" w:rsidRDefault="00CD62E3" w:rsidP="00CD62E3">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78444B">
        <w:rPr>
          <w:rFonts w:ascii="Times New Roman" w:eastAsia="Bookman Old Style" w:hAnsi="Times New Roman" w:cs="Times New Roman"/>
          <w:color w:val="auto"/>
          <w:kern w:val="0"/>
          <w:sz w:val="26"/>
          <w:szCs w:val="26"/>
          <w:lang w:eastAsia="en-US"/>
        </w:rPr>
        <w:t>важном</w:t>
      </w:r>
      <w:proofErr w:type="gramEnd"/>
      <w:r w:rsidRPr="0078444B">
        <w:rPr>
          <w:rFonts w:ascii="Times New Roman" w:eastAsia="Bookman Old Style" w:hAnsi="Times New Roman" w:cs="Times New Roman"/>
          <w:color w:val="auto"/>
          <w:kern w:val="0"/>
          <w:sz w:val="26"/>
          <w:szCs w:val="26"/>
          <w:lang w:eastAsia="en-US"/>
        </w:rPr>
        <w:t>» (понедельник, первый урок);</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 xml:space="preserve">на занятия по формированию функциональной грамотности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 xml:space="preserve"> (читательской, математической, естественно-научной, финансовой);</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на занятия, направленные на удовлетворение </w:t>
      </w:r>
      <w:proofErr w:type="spellStart"/>
      <w:r w:rsidRPr="0078444B">
        <w:rPr>
          <w:rFonts w:ascii="Times New Roman" w:eastAsia="Bookman Old Style" w:hAnsi="Times New Roman" w:cs="Times New Roman"/>
          <w:color w:val="auto"/>
          <w:kern w:val="0"/>
          <w:sz w:val="26"/>
          <w:szCs w:val="26"/>
          <w:lang w:eastAsia="en-US"/>
        </w:rPr>
        <w:t>профориентационных</w:t>
      </w:r>
      <w:proofErr w:type="spellEnd"/>
      <w:r w:rsidRPr="0078444B">
        <w:rPr>
          <w:rFonts w:ascii="Times New Roman" w:eastAsia="Bookman Old Style" w:hAnsi="Times New Roman" w:cs="Times New Roman"/>
          <w:color w:val="auto"/>
          <w:kern w:val="0"/>
          <w:sz w:val="26"/>
          <w:szCs w:val="26"/>
          <w:lang w:eastAsia="en-US"/>
        </w:rPr>
        <w:t xml:space="preserve"> интересов и потребностей обучающихся (в том числе основы предпринимательства).</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на занятия, направленные на удовлетворение интересов и </w:t>
      </w:r>
      <w:proofErr w:type="gramStart"/>
      <w:r w:rsidRPr="0078444B">
        <w:rPr>
          <w:rFonts w:ascii="Times New Roman" w:eastAsia="Bookman Old Style" w:hAnsi="Times New Roman" w:cs="Times New Roman"/>
          <w:color w:val="auto"/>
          <w:kern w:val="0"/>
          <w:sz w:val="26"/>
          <w:szCs w:val="26"/>
          <w:lang w:eastAsia="en-US"/>
        </w:rPr>
        <w:t>потребностей</w:t>
      </w:r>
      <w:proofErr w:type="gramEnd"/>
      <w:r w:rsidRPr="0078444B">
        <w:rPr>
          <w:rFonts w:ascii="Times New Roman" w:eastAsia="Bookman Old Style" w:hAnsi="Times New Roman" w:cs="Times New Roman"/>
          <w:color w:val="auto"/>
          <w:kern w:val="0"/>
          <w:sz w:val="26"/>
          <w:szCs w:val="26"/>
          <w:lang w:eastAsia="en-US"/>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CD62E3" w:rsidRPr="0078444B" w:rsidRDefault="00CD62E3" w:rsidP="00CD62E3">
      <w:pPr>
        <w:widowControl w:val="0"/>
        <w:numPr>
          <w:ilvl w:val="0"/>
          <w:numId w:val="11"/>
        </w:numPr>
        <w:tabs>
          <w:tab w:val="left" w:pos="709"/>
          <w:tab w:val="left" w:pos="993"/>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CD62E3" w:rsidRPr="0078444B" w:rsidRDefault="00CD62E3" w:rsidP="00CD62E3">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w:t>
      </w:r>
      <w:r w:rsidR="009F3517" w:rsidRPr="0078444B">
        <w:rPr>
          <w:rFonts w:ascii="Times New Roman" w:hAnsi="Times New Roman" w:cs="Times New Roman"/>
          <w:color w:val="auto"/>
          <w:sz w:val="26"/>
          <w:szCs w:val="26"/>
        </w:rPr>
        <w:t>с умственной отсталостью (интеллектуальными нарушениями) (вариант 1)</w:t>
      </w:r>
      <w:r w:rsidRPr="0078444B">
        <w:rPr>
          <w:rFonts w:ascii="Times New Roman" w:eastAsia="Calibri" w:hAnsi="Times New Roman" w:cs="Times New Roman"/>
          <w:color w:val="auto"/>
          <w:kern w:val="0"/>
          <w:sz w:val="26"/>
          <w:szCs w:val="26"/>
          <w:lang w:eastAsia="en-US"/>
        </w:rPr>
        <w:t xml:space="preserve"> отводится </w:t>
      </w:r>
      <w:r w:rsidR="009F3517" w:rsidRPr="0078444B">
        <w:rPr>
          <w:rFonts w:ascii="Times New Roman" w:eastAsia="Calibri" w:hAnsi="Times New Roman" w:cs="Times New Roman"/>
          <w:color w:val="auto"/>
          <w:kern w:val="0"/>
          <w:sz w:val="26"/>
          <w:szCs w:val="26"/>
          <w:lang w:eastAsia="en-US"/>
        </w:rPr>
        <w:t>4</w:t>
      </w:r>
      <w:r w:rsidRPr="0078444B">
        <w:rPr>
          <w:rFonts w:ascii="Times New Roman" w:eastAsia="Calibri" w:hAnsi="Times New Roman" w:cs="Times New Roman"/>
          <w:color w:val="auto"/>
          <w:kern w:val="0"/>
          <w:sz w:val="26"/>
          <w:szCs w:val="26"/>
          <w:lang w:eastAsia="en-US"/>
        </w:rPr>
        <w:t xml:space="preserve"> часа.</w:t>
      </w:r>
    </w:p>
    <w:p w:rsidR="00DD2EF6" w:rsidRPr="0078444B" w:rsidRDefault="00DD2EF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w:t>
      </w:r>
      <w:r w:rsidRPr="0078444B">
        <w:rPr>
          <w:rFonts w:ascii="Times New Roman" w:eastAsia="Calibri" w:hAnsi="Times New Roman" w:cs="Times New Roman"/>
          <w:b/>
          <w:color w:val="auto"/>
          <w:kern w:val="0"/>
          <w:sz w:val="26"/>
          <w:szCs w:val="26"/>
          <w:lang w:eastAsia="en-US"/>
        </w:rPr>
        <w:t xml:space="preserve"> «ПРОФИЛАКТИКА И БЕЗОПАСНОСТЬ»</w:t>
      </w:r>
    </w:p>
    <w:p w:rsidR="00765426" w:rsidRPr="0078444B" w:rsidRDefault="00765426" w:rsidP="00765426">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765426" w:rsidRPr="0078444B" w:rsidRDefault="00765426" w:rsidP="00765426">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78444B">
        <w:rPr>
          <w:rFonts w:ascii="Times New Roman" w:eastAsia="Bookman Old Style" w:hAnsi="Times New Roman" w:cs="Times New Roman"/>
          <w:color w:val="auto"/>
          <w:kern w:val="0"/>
          <w:sz w:val="26"/>
          <w:szCs w:val="26"/>
          <w:lang w:eastAsia="en-US"/>
        </w:rPr>
        <w:t xml:space="preserve">субъектов </w:t>
      </w:r>
      <w:r w:rsidRPr="0078444B">
        <w:rPr>
          <w:rFonts w:ascii="Times New Roman" w:eastAsia="Bookman Old Style" w:hAnsi="Times New Roman" w:cs="Times New Roman"/>
          <w:iCs/>
          <w:color w:val="auto"/>
          <w:w w:val="0"/>
          <w:kern w:val="0"/>
          <w:sz w:val="26"/>
          <w:szCs w:val="26"/>
          <w:lang w:eastAsia="en-US"/>
        </w:rPr>
        <w:t>системы профилактики);</w:t>
      </w:r>
      <w:proofErr w:type="gramEnd"/>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-реализацию комплексной программы по </w:t>
      </w:r>
      <w:proofErr w:type="spellStart"/>
      <w:r w:rsidRPr="0078444B">
        <w:rPr>
          <w:rFonts w:ascii="Times New Roman" w:eastAsia="Bookman Old Style" w:hAnsi="Times New Roman" w:cs="Times New Roman"/>
          <w:iCs/>
          <w:color w:val="auto"/>
          <w:w w:val="0"/>
          <w:kern w:val="0"/>
          <w:sz w:val="26"/>
          <w:szCs w:val="26"/>
          <w:lang w:eastAsia="en-US"/>
        </w:rPr>
        <w:t>здоровьесбережению</w:t>
      </w:r>
      <w:proofErr w:type="spellEnd"/>
      <w:r w:rsidRPr="0078444B">
        <w:rPr>
          <w:rFonts w:ascii="Times New Roman" w:eastAsia="Bookman Old Style" w:hAnsi="Times New Roman" w:cs="Times New Roman"/>
          <w:iCs/>
          <w:color w:val="auto"/>
          <w:w w:val="0"/>
          <w:kern w:val="0"/>
          <w:sz w:val="26"/>
          <w:szCs w:val="26"/>
          <w:lang w:eastAsia="en-US"/>
        </w:rPr>
        <w:t xml:space="preserve">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proofErr w:type="spellStart"/>
      <w:r w:rsidR="008567F1">
        <w:rPr>
          <w:rFonts w:ascii="Times New Roman" w:eastAsia="Bookman Old Style" w:hAnsi="Times New Roman" w:cs="Times New Roman"/>
          <w:iCs/>
          <w:color w:val="auto"/>
          <w:w w:val="0"/>
          <w:kern w:val="0"/>
          <w:sz w:val="26"/>
          <w:szCs w:val="26"/>
          <w:lang w:eastAsia="en-US"/>
        </w:rPr>
        <w:t>Талицкому</w:t>
      </w:r>
      <w:proofErr w:type="spellEnd"/>
      <w:r w:rsidRPr="0078444B">
        <w:rPr>
          <w:rFonts w:ascii="Times New Roman" w:eastAsia="Bookman Old Style" w:hAnsi="Times New Roman" w:cs="Times New Roman"/>
          <w:iCs/>
          <w:color w:val="auto"/>
          <w:w w:val="0"/>
          <w:kern w:val="0"/>
          <w:sz w:val="26"/>
          <w:szCs w:val="26"/>
          <w:lang w:eastAsia="en-US"/>
        </w:rPr>
        <w:t xml:space="preserve"> району, направленных на работу как с </w:t>
      </w:r>
      <w:proofErr w:type="spellStart"/>
      <w:r w:rsidRPr="0078444B">
        <w:rPr>
          <w:rFonts w:ascii="Times New Roman" w:eastAsia="Bookman Old Style" w:hAnsi="Times New Roman" w:cs="Times New Roman"/>
          <w:iCs/>
          <w:color w:val="auto"/>
          <w:w w:val="0"/>
          <w:kern w:val="0"/>
          <w:sz w:val="26"/>
          <w:szCs w:val="26"/>
          <w:lang w:eastAsia="en-US"/>
        </w:rPr>
        <w:t>девиантными</w:t>
      </w:r>
      <w:proofErr w:type="spellEnd"/>
      <w:r w:rsidRPr="0078444B">
        <w:rPr>
          <w:rFonts w:ascii="Times New Roman" w:eastAsia="Bookman Old Style" w:hAnsi="Times New Roman" w:cs="Times New Roman"/>
          <w:iCs/>
          <w:color w:val="auto"/>
          <w:w w:val="0"/>
          <w:kern w:val="0"/>
          <w:sz w:val="26"/>
          <w:szCs w:val="26"/>
          <w:lang w:eastAsia="en-US"/>
        </w:rPr>
        <w:t xml:space="preserve"> </w:t>
      </w:r>
      <w:proofErr w:type="gramStart"/>
      <w:r w:rsidRPr="0078444B">
        <w:rPr>
          <w:rFonts w:ascii="Times New Roman" w:eastAsia="Bookman Old Style" w:hAnsi="Times New Roman" w:cs="Times New Roman"/>
          <w:iCs/>
          <w:color w:val="auto"/>
          <w:w w:val="0"/>
          <w:kern w:val="0"/>
          <w:sz w:val="26"/>
          <w:szCs w:val="26"/>
          <w:lang w:eastAsia="en-US"/>
        </w:rPr>
        <w:t>обучающимися</w:t>
      </w:r>
      <w:proofErr w:type="gramEnd"/>
      <w:r w:rsidRPr="0078444B">
        <w:rPr>
          <w:rFonts w:ascii="Times New Roman" w:eastAsia="Bookman Old Style" w:hAnsi="Times New Roman" w:cs="Times New Roman"/>
          <w:iCs/>
          <w:color w:val="auto"/>
          <w:w w:val="0"/>
          <w:kern w:val="0"/>
          <w:sz w:val="26"/>
          <w:szCs w:val="26"/>
          <w:lang w:eastAsia="en-US"/>
        </w:rPr>
        <w:t xml:space="preserve">, так и с их окружением; </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межведомственного взаимодействия;</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w:t>
      </w:r>
      <w:r w:rsidRPr="0078444B">
        <w:rPr>
          <w:rFonts w:ascii="Times New Roman" w:eastAsia="Bookman Old Style" w:hAnsi="Times New Roman" w:cs="Times New Roman"/>
          <w:iCs/>
          <w:color w:val="auto"/>
          <w:w w:val="0"/>
          <w:kern w:val="0"/>
          <w:sz w:val="26"/>
          <w:szCs w:val="26"/>
          <w:lang w:eastAsia="en-US"/>
        </w:rPr>
        <w:lastRenderedPageBreak/>
        <w:t xml:space="preserve">против курения, вовлечения в деструктивные детские и молодёжные объединения, культы, субкультуры, группы в социальных сетях; </w:t>
      </w:r>
      <w:proofErr w:type="gramStart"/>
      <w:r w:rsidRPr="0078444B">
        <w:rPr>
          <w:rFonts w:ascii="Times New Roman" w:eastAsia="Bookman Old Style" w:hAnsi="Times New Roman" w:cs="Times New Roman"/>
          <w:iCs/>
          <w:color w:val="auto"/>
          <w:w w:val="0"/>
          <w:kern w:val="0"/>
          <w:sz w:val="26"/>
          <w:szCs w:val="26"/>
          <w:lang w:eastAsia="en-US"/>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8444B">
        <w:rPr>
          <w:rFonts w:ascii="Times New Roman" w:eastAsia="Bookman Old Style" w:hAnsi="Times New Roman" w:cs="Times New Roman"/>
          <w:iCs/>
          <w:color w:val="auto"/>
          <w:w w:val="0"/>
          <w:kern w:val="0"/>
          <w:sz w:val="26"/>
          <w:szCs w:val="26"/>
          <w:lang w:eastAsia="en-US"/>
        </w:rPr>
        <w:t>антиэкстремистской</w:t>
      </w:r>
      <w:proofErr w:type="spellEnd"/>
      <w:r w:rsidRPr="0078444B">
        <w:rPr>
          <w:rFonts w:ascii="Times New Roman" w:eastAsia="Bookman Old Style" w:hAnsi="Times New Roman" w:cs="Times New Roman"/>
          <w:iCs/>
          <w:color w:val="auto"/>
          <w:w w:val="0"/>
          <w:kern w:val="0"/>
          <w:sz w:val="26"/>
          <w:szCs w:val="26"/>
          <w:lang w:eastAsia="en-US"/>
        </w:rPr>
        <w:t xml:space="preserve"> безопасности, гражданской обороне и т. д.);</w:t>
      </w:r>
      <w:proofErr w:type="gramEnd"/>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78444B">
        <w:rPr>
          <w:rFonts w:ascii="Times New Roman" w:eastAsia="Bookman Old Style" w:hAnsi="Times New Roman" w:cs="Times New Roman"/>
          <w:iCs/>
          <w:color w:val="auto"/>
          <w:w w:val="0"/>
          <w:kern w:val="0"/>
          <w:sz w:val="26"/>
          <w:szCs w:val="26"/>
          <w:lang w:eastAsia="en-US"/>
        </w:rPr>
        <w:t>саморефлексии</w:t>
      </w:r>
      <w:proofErr w:type="spellEnd"/>
      <w:r w:rsidRPr="0078444B">
        <w:rPr>
          <w:rFonts w:ascii="Times New Roman" w:eastAsia="Bookman Old Style" w:hAnsi="Times New Roman" w:cs="Times New Roman"/>
          <w:iCs/>
          <w:color w:val="auto"/>
          <w:w w:val="0"/>
          <w:kern w:val="0"/>
          <w:sz w:val="26"/>
          <w:szCs w:val="26"/>
          <w:lang w:eastAsia="en-US"/>
        </w:rPr>
        <w:t>, самоконтроля, устойчивости к негативным воздействиям, групповому давлению;</w:t>
      </w:r>
      <w:proofErr w:type="gramEnd"/>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xml:space="preserve">-  профилактику правонарушений, девиаций посредством организации деятельности, альтернативной </w:t>
      </w:r>
      <w:proofErr w:type="spellStart"/>
      <w:r w:rsidRPr="0078444B">
        <w:rPr>
          <w:rFonts w:ascii="Times New Roman" w:eastAsia="Bookman Old Style" w:hAnsi="Times New Roman" w:cs="Times New Roman"/>
          <w:iCs/>
          <w:color w:val="auto"/>
          <w:w w:val="0"/>
          <w:kern w:val="0"/>
          <w:sz w:val="26"/>
          <w:szCs w:val="26"/>
          <w:lang w:eastAsia="en-US"/>
        </w:rPr>
        <w:t>девиантному</w:t>
      </w:r>
      <w:proofErr w:type="spellEnd"/>
      <w:r w:rsidRPr="0078444B">
        <w:rPr>
          <w:rFonts w:ascii="Times New Roman" w:eastAsia="Bookman Old Style" w:hAnsi="Times New Roman" w:cs="Times New Roman"/>
          <w:iCs/>
          <w:color w:val="auto"/>
          <w:w w:val="0"/>
          <w:kern w:val="0"/>
          <w:sz w:val="26"/>
          <w:szCs w:val="26"/>
          <w:lang w:eastAsia="en-US"/>
        </w:rPr>
        <w:t xml:space="preserve">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65426" w:rsidRPr="0078444B" w:rsidRDefault="00765426" w:rsidP="00765426">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iCs/>
          <w:color w:val="auto"/>
          <w:w w:val="0"/>
          <w:kern w:val="0"/>
          <w:sz w:val="26"/>
          <w:szCs w:val="26"/>
          <w:lang w:eastAsia="ru-RU"/>
        </w:rPr>
      </w:pPr>
      <w:r w:rsidRPr="0078444B">
        <w:rPr>
          <w:rFonts w:ascii="Times New Roman" w:eastAsia="Times New Roman" w:hAnsi="Times New Roman" w:cs="Times New Roman"/>
          <w:color w:val="000000"/>
          <w:kern w:val="0"/>
          <w:sz w:val="26"/>
          <w:szCs w:val="26"/>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Направления профилактики</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Внешкольный уровень:</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proofErr w:type="gramStart"/>
      <w:r w:rsidRPr="0078444B">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78444B">
        <w:rPr>
          <w:rFonts w:ascii="Times New Roman" w:eastAsia="Times New Roman" w:hAnsi="Times New Roman" w:cs="Times New Roman"/>
          <w:color w:val="000000"/>
          <w:kern w:val="0"/>
          <w:sz w:val="26"/>
          <w:szCs w:val="26"/>
          <w:lang w:eastAsia="ru-RU"/>
        </w:rPr>
        <w:t xml:space="preserve"> МЧС, ГИБДД, ОМВД России по </w:t>
      </w:r>
      <w:r w:rsidR="008567F1">
        <w:rPr>
          <w:rFonts w:ascii="Times New Roman" w:eastAsia="Times New Roman" w:hAnsi="Times New Roman" w:cs="Times New Roman"/>
          <w:color w:val="000000"/>
          <w:kern w:val="0"/>
          <w:sz w:val="26"/>
          <w:szCs w:val="26"/>
          <w:lang w:eastAsia="ru-RU"/>
        </w:rPr>
        <w:t xml:space="preserve"> </w:t>
      </w:r>
      <w:proofErr w:type="spellStart"/>
      <w:r w:rsidR="008567F1">
        <w:rPr>
          <w:rFonts w:ascii="Times New Roman" w:eastAsia="Times New Roman" w:hAnsi="Times New Roman" w:cs="Times New Roman"/>
          <w:color w:val="000000"/>
          <w:kern w:val="0"/>
          <w:sz w:val="26"/>
          <w:szCs w:val="26"/>
          <w:lang w:eastAsia="ru-RU"/>
        </w:rPr>
        <w:t>Талицкому</w:t>
      </w:r>
      <w:proofErr w:type="spellEnd"/>
      <w:r w:rsidR="008567F1">
        <w:rPr>
          <w:rFonts w:ascii="Times New Roman" w:eastAsia="Times New Roman" w:hAnsi="Times New Roman" w:cs="Times New Roman"/>
          <w:color w:val="000000"/>
          <w:kern w:val="0"/>
          <w:sz w:val="26"/>
          <w:szCs w:val="26"/>
          <w:lang w:eastAsia="ru-RU"/>
        </w:rPr>
        <w:t xml:space="preserve"> </w:t>
      </w:r>
      <w:r w:rsidRPr="0078444B">
        <w:rPr>
          <w:rFonts w:ascii="Times New Roman" w:eastAsia="Times New Roman" w:hAnsi="Times New Roman" w:cs="Times New Roman"/>
          <w:color w:val="000000"/>
          <w:kern w:val="0"/>
          <w:sz w:val="26"/>
          <w:szCs w:val="26"/>
          <w:lang w:eastAsia="ru-RU"/>
        </w:rPr>
        <w:t xml:space="preserve">району.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 xml:space="preserve">Школьный уровень: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proofErr w:type="gramStart"/>
      <w:r w:rsidRPr="0078444B">
        <w:rPr>
          <w:rFonts w:ascii="Times New Roman" w:eastAsia="Times New Roman" w:hAnsi="Times New Roman" w:cs="Times New Roman"/>
          <w:color w:val="000000"/>
          <w:kern w:val="0"/>
          <w:sz w:val="26"/>
          <w:szCs w:val="26"/>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w:t>
      </w:r>
      <w:proofErr w:type="spellStart"/>
      <w:r w:rsidRPr="0078444B">
        <w:rPr>
          <w:rFonts w:ascii="Times New Roman" w:eastAsia="Times New Roman" w:hAnsi="Times New Roman" w:cs="Times New Roman"/>
          <w:color w:val="000000"/>
          <w:kern w:val="0"/>
          <w:sz w:val="26"/>
          <w:szCs w:val="26"/>
          <w:lang w:eastAsia="ru-RU"/>
        </w:rPr>
        <w:t>ВКонтакте</w:t>
      </w:r>
      <w:proofErr w:type="spellEnd"/>
      <w:r w:rsidRPr="0078444B">
        <w:rPr>
          <w:rFonts w:ascii="Times New Roman" w:eastAsia="Times New Roman" w:hAnsi="Times New Roman" w:cs="Times New Roman"/>
          <w:color w:val="000000"/>
          <w:kern w:val="0"/>
          <w:sz w:val="26"/>
          <w:szCs w:val="26"/>
          <w:lang w:eastAsia="ru-RU"/>
        </w:rPr>
        <w:t xml:space="preserve">», в чатах </w:t>
      </w:r>
      <w:proofErr w:type="spellStart"/>
      <w:r w:rsidRPr="0078444B">
        <w:rPr>
          <w:rFonts w:ascii="Times New Roman" w:eastAsia="Times New Roman" w:hAnsi="Times New Roman" w:cs="Times New Roman"/>
          <w:color w:val="000000"/>
          <w:kern w:val="0"/>
          <w:sz w:val="26"/>
          <w:szCs w:val="26"/>
          <w:lang w:eastAsia="ru-RU"/>
        </w:rPr>
        <w:t>мессенджеров</w:t>
      </w:r>
      <w:proofErr w:type="spellEnd"/>
      <w:r w:rsidRPr="0078444B">
        <w:rPr>
          <w:rFonts w:ascii="Times New Roman" w:eastAsia="Times New Roman" w:hAnsi="Times New Roman" w:cs="Times New Roman"/>
          <w:color w:val="000000"/>
          <w:kern w:val="0"/>
          <w:sz w:val="26"/>
          <w:szCs w:val="26"/>
          <w:lang w:eastAsia="ru-RU"/>
        </w:rPr>
        <w:t xml:space="preserve"> для учащихся и их родителей (законных представителей).</w:t>
      </w:r>
      <w:proofErr w:type="gramEnd"/>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b/>
          <w:color w:val="000000"/>
          <w:kern w:val="0"/>
          <w:sz w:val="26"/>
          <w:szCs w:val="26"/>
          <w:lang w:eastAsia="ru-RU"/>
        </w:rPr>
      </w:pPr>
      <w:r w:rsidRPr="0078444B">
        <w:rPr>
          <w:rFonts w:ascii="Times New Roman" w:eastAsia="Times New Roman" w:hAnsi="Times New Roman" w:cs="Times New Roman"/>
          <w:b/>
          <w:color w:val="000000"/>
          <w:kern w:val="0"/>
          <w:sz w:val="26"/>
          <w:szCs w:val="26"/>
          <w:lang w:eastAsia="ru-RU"/>
        </w:rPr>
        <w:t xml:space="preserve">Классный уровень: </w:t>
      </w:r>
    </w:p>
    <w:p w:rsidR="00765426" w:rsidRPr="0078444B" w:rsidRDefault="00765426" w:rsidP="00765426">
      <w:pPr>
        <w:shd w:val="clear" w:color="auto" w:fill="FFFFFF"/>
        <w:suppressAutoHyphens w:val="0"/>
        <w:spacing w:after="0" w:line="240" w:lineRule="auto"/>
        <w:ind w:firstLine="709"/>
        <w:jc w:val="both"/>
        <w:rPr>
          <w:rFonts w:ascii="Times New Roman" w:eastAsia="Times New Roman" w:hAnsi="Times New Roman" w:cs="Times New Roman"/>
          <w:color w:val="000000"/>
          <w:kern w:val="0"/>
          <w:sz w:val="26"/>
          <w:szCs w:val="26"/>
          <w:lang w:eastAsia="ru-RU"/>
        </w:rPr>
      </w:pPr>
      <w:r w:rsidRPr="0078444B">
        <w:rPr>
          <w:rFonts w:ascii="Times New Roman" w:eastAsia="Times New Roman" w:hAnsi="Times New Roman" w:cs="Times New Roman"/>
          <w:color w:val="000000"/>
          <w:kern w:val="0"/>
          <w:sz w:val="26"/>
          <w:szCs w:val="26"/>
          <w:lang w:eastAsia="ru-RU"/>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w:t>
      </w:r>
      <w:proofErr w:type="spellStart"/>
      <w:r w:rsidRPr="0078444B">
        <w:rPr>
          <w:rFonts w:ascii="Times New Roman" w:eastAsia="Times New Roman" w:hAnsi="Times New Roman" w:cs="Times New Roman"/>
          <w:color w:val="000000"/>
          <w:kern w:val="0"/>
          <w:sz w:val="26"/>
          <w:szCs w:val="26"/>
          <w:lang w:eastAsia="ru-RU"/>
        </w:rPr>
        <w:t>квесты</w:t>
      </w:r>
      <w:proofErr w:type="spellEnd"/>
      <w:r w:rsidRPr="0078444B">
        <w:rPr>
          <w:rFonts w:ascii="Times New Roman" w:eastAsia="Times New Roman" w:hAnsi="Times New Roman" w:cs="Times New Roman"/>
          <w:color w:val="000000"/>
          <w:kern w:val="0"/>
          <w:sz w:val="26"/>
          <w:szCs w:val="26"/>
          <w:lang w:eastAsia="ru-RU"/>
        </w:rPr>
        <w:t>,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765426" w:rsidRPr="0078444B" w:rsidRDefault="00765426" w:rsidP="00765426">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«РАБОТА С РОДИТЕЛЯМИ»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Работа с родителями (законными представителями)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включает:</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1.</w:t>
      </w:r>
      <w:r w:rsidRPr="0078444B">
        <w:rPr>
          <w:rFonts w:ascii="Times New Roman" w:eastAsia="Calibri" w:hAnsi="Times New Roman" w:cs="Times New Roman"/>
          <w:color w:val="auto"/>
          <w:kern w:val="0"/>
          <w:sz w:val="26"/>
          <w:szCs w:val="26"/>
          <w:lang w:eastAsia="en-US"/>
        </w:rPr>
        <w:tab/>
        <w:t>Повышение вовлеченности родителей (законных представителей) в процесс воспитания и обучения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кризисы детского возраста: кризис 7-ми лет (детства);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психические новообразования младшего школьника;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физическое развитие ребенка на разных возрастных этапах;</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формирование физической, педагогической и психологической готовности ребенка к обучению в начальной/основной/ старшей школе;</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домашнее чтение с детьми;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гигиена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воспитание и развитие часто болеющих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Направления индивидуального и группового консультирования родителей (законных представителей):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асоциальное поведение ребенка;</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детская агрессия;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отсутствие интереса к обучению;</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утрата взаимопонимания родителей и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депрессия у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ребенок – жертва </w:t>
      </w:r>
      <w:proofErr w:type="spellStart"/>
      <w:r w:rsidRPr="0078444B">
        <w:rPr>
          <w:rFonts w:ascii="Times New Roman" w:eastAsia="Calibri" w:hAnsi="Times New Roman" w:cs="Times New Roman"/>
          <w:color w:val="auto"/>
          <w:kern w:val="0"/>
          <w:sz w:val="26"/>
          <w:szCs w:val="26"/>
          <w:lang w:eastAsia="en-US"/>
        </w:rPr>
        <w:t>буллинга</w:t>
      </w:r>
      <w:proofErr w:type="spellEnd"/>
      <w:r w:rsidRPr="0078444B">
        <w:rPr>
          <w:rFonts w:ascii="Times New Roman" w:eastAsia="Calibri" w:hAnsi="Times New Roman" w:cs="Times New Roman"/>
          <w:color w:val="auto"/>
          <w:kern w:val="0"/>
          <w:sz w:val="26"/>
          <w:szCs w:val="26"/>
          <w:lang w:eastAsia="en-US"/>
        </w:rPr>
        <w:t xml:space="preserve"> (школьной травли);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переживания ранней влюбленности;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стойкая неуспеваемость;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организация выполнения домашней работы (с учетом трудностей по конкретным учебным предметам). </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w:t>
      </w:r>
      <w:r w:rsidRPr="0078444B">
        <w:rPr>
          <w:rFonts w:ascii="Times New Roman" w:eastAsia="Calibri" w:hAnsi="Times New Roman" w:cs="Times New Roman"/>
          <w:color w:val="auto"/>
          <w:kern w:val="0"/>
          <w:sz w:val="26"/>
          <w:szCs w:val="26"/>
          <w:lang w:eastAsia="en-US"/>
        </w:rPr>
        <w:tab/>
        <w:t>Педагогическое просвещение родителей (законных представителей) обучающихся.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Педагогическое просвещение осуществляют, как правило, классные руководители.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3.</w:t>
      </w:r>
      <w:r w:rsidRPr="0078444B">
        <w:rPr>
          <w:rFonts w:ascii="Times New Roman" w:eastAsia="Calibri" w:hAnsi="Times New Roman" w:cs="Times New Roman"/>
          <w:color w:val="auto"/>
          <w:kern w:val="0"/>
          <w:sz w:val="26"/>
          <w:szCs w:val="26"/>
          <w:lang w:eastAsia="en-US"/>
        </w:rPr>
        <w:tab/>
        <w:t>Педагогическое консультирование родителей (законных представителей) обучающихся.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4.</w:t>
      </w:r>
      <w:r w:rsidRPr="0078444B">
        <w:rPr>
          <w:rFonts w:ascii="Times New Roman" w:eastAsia="Calibri" w:hAnsi="Times New Roman" w:cs="Times New Roman"/>
          <w:color w:val="auto"/>
          <w:kern w:val="0"/>
          <w:sz w:val="26"/>
          <w:szCs w:val="26"/>
          <w:lang w:eastAsia="en-US"/>
        </w:rPr>
        <w:tab/>
        <w:t>Расширение участия родителей в управлении учреждением.</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образовательных проектов совместно с семьей на основе выявления потребностей и поддержки образовательных инициатив семьи;</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обеспечение более действенного участия родителей в планировании и организации </w:t>
      </w:r>
      <w:proofErr w:type="gramStart"/>
      <w:r w:rsidRPr="0078444B">
        <w:rPr>
          <w:rFonts w:ascii="Times New Roman" w:eastAsia="Calibri" w:hAnsi="Times New Roman" w:cs="Times New Roman"/>
          <w:color w:val="auto"/>
          <w:kern w:val="0"/>
          <w:sz w:val="26"/>
          <w:szCs w:val="26"/>
          <w:lang w:eastAsia="en-US"/>
        </w:rPr>
        <w:t>жизнедеятельности</w:t>
      </w:r>
      <w:proofErr w:type="gramEnd"/>
      <w:r w:rsidRPr="0078444B">
        <w:rPr>
          <w:rFonts w:ascii="Times New Roman" w:eastAsia="Calibri" w:hAnsi="Times New Roman" w:cs="Times New Roman"/>
          <w:color w:val="auto"/>
          <w:kern w:val="0"/>
          <w:sz w:val="26"/>
          <w:szCs w:val="26"/>
          <w:lang w:eastAsia="en-US"/>
        </w:rPr>
        <w:t xml:space="preserve"> как всей школы, так и отдельных детских (детско-взрослых) коллективов в рамках кружков, секций, клубов по интересам и т.д.;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внедрение/ совершенствование практики заполнения родителями карт наблюдений за развитием детей;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открытых занятий и мастер-классов для родителей;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создание стенда (библиотеки) с литературой, методическими материалами для родителей;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родительские форумы на интернет-сайте общеобразовательной организации, </w:t>
      </w:r>
      <w:proofErr w:type="gramStart"/>
      <w:r w:rsidRPr="0078444B">
        <w:rPr>
          <w:rFonts w:ascii="Times New Roman" w:eastAsia="Calibri" w:hAnsi="Times New Roman" w:cs="Times New Roman"/>
          <w:color w:val="auto"/>
          <w:kern w:val="0"/>
          <w:sz w:val="26"/>
          <w:szCs w:val="26"/>
          <w:lang w:eastAsia="en-US"/>
        </w:rPr>
        <w:t>интернет-сообщества</w:t>
      </w:r>
      <w:proofErr w:type="gramEnd"/>
      <w:r w:rsidRPr="0078444B">
        <w:rPr>
          <w:rFonts w:ascii="Times New Roman" w:eastAsia="Calibri" w:hAnsi="Times New Roman" w:cs="Times New Roman"/>
          <w:color w:val="auto"/>
          <w:kern w:val="0"/>
          <w:sz w:val="26"/>
          <w:szCs w:val="26"/>
          <w:lang w:eastAsia="en-US"/>
        </w:rPr>
        <w:t xml:space="preserve">, группы с участием педагогов, на которых обсуждаются интересующие родителей вопросы, согласуется совместная деятельность;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привлечение родителей (законных представителей) к подготовке и проведению классных и общешкольных мероприятий;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65426" w:rsidRPr="0078444B" w:rsidRDefault="00765426" w:rsidP="00765426">
      <w:pPr>
        <w:tabs>
          <w:tab w:val="left" w:pos="993"/>
        </w:tabs>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5.</w:t>
      </w:r>
      <w:r w:rsidRPr="0078444B">
        <w:rPr>
          <w:rFonts w:ascii="Times New Roman" w:eastAsia="Calibri" w:hAnsi="Times New Roman" w:cs="Times New Roman"/>
          <w:color w:val="auto"/>
          <w:kern w:val="0"/>
          <w:sz w:val="26"/>
          <w:szCs w:val="26"/>
          <w:lang w:eastAsia="en-US"/>
        </w:rPr>
        <w:tab/>
        <w:t>Стимулирование родителей к оказанию помощи школе в совершенствовании материальных условий воспитания и обучения.</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765426" w:rsidRPr="0078444B" w:rsidRDefault="00765426" w:rsidP="00765426">
      <w:pPr>
        <w:suppressAutoHyphens w:val="0"/>
        <w:spacing w:after="0" w:line="240" w:lineRule="auto"/>
        <w:ind w:firstLine="708"/>
        <w:jc w:val="both"/>
        <w:rPr>
          <w:rFonts w:ascii="Times New Roman" w:eastAsia="Calibri" w:hAnsi="Times New Roman" w:cs="Times New Roman"/>
          <w:color w:val="auto"/>
          <w:kern w:val="0"/>
          <w:sz w:val="26"/>
          <w:szCs w:val="26"/>
          <w:lang w:eastAsia="en-US"/>
        </w:rPr>
      </w:pPr>
    </w:p>
    <w:p w:rsidR="00765426" w:rsidRPr="0078444B" w:rsidRDefault="00765426" w:rsidP="00765426">
      <w:pPr>
        <w:suppressAutoHyphens w:val="0"/>
        <w:spacing w:after="0" w:line="240" w:lineRule="auto"/>
        <w:ind w:firstLine="708"/>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МОДУЛЬ «САМОУПРАВЛЕНИЕ»</w:t>
      </w:r>
    </w:p>
    <w:p w:rsidR="008B6A77" w:rsidRPr="0078444B" w:rsidRDefault="009F3517" w:rsidP="008B6A77">
      <w:pPr>
        <w:widowControl w:val="0"/>
        <w:autoSpaceDE w:val="0"/>
        <w:autoSpaceDN w:val="0"/>
        <w:ind w:firstLine="709"/>
        <w:contextualSpacing/>
        <w:jc w:val="both"/>
        <w:rPr>
          <w:rFonts w:ascii="Times New Roman" w:eastAsia="Batang" w:hAnsi="Times New Roman" w:cs="Times New Roman"/>
          <w:color w:val="auto"/>
          <w:kern w:val="2"/>
          <w:sz w:val="26"/>
          <w:szCs w:val="26"/>
          <w:lang w:eastAsia="ko-KR"/>
        </w:rPr>
      </w:pPr>
      <w:r w:rsidRPr="0078444B">
        <w:rPr>
          <w:rFonts w:ascii="Times New Roman" w:hAnsi="Times New Roman" w:cs="Times New Roman"/>
          <w:b/>
          <w:color w:val="auto"/>
          <w:sz w:val="26"/>
          <w:szCs w:val="26"/>
        </w:rPr>
        <w:t xml:space="preserve">  </w:t>
      </w:r>
      <w:r w:rsidR="008B6A77" w:rsidRPr="0078444B">
        <w:rPr>
          <w:rFonts w:ascii="Times New Roman" w:eastAsia="Batang" w:hAnsi="Times New Roman" w:cs="Times New Roman"/>
          <w:color w:val="auto"/>
          <w:kern w:val="2"/>
          <w:sz w:val="26"/>
          <w:szCs w:val="26"/>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008B6A77" w:rsidRPr="0078444B">
        <w:rPr>
          <w:rFonts w:ascii="Times New Roman" w:eastAsia="Batang" w:hAnsi="Times New Roman" w:cs="Times New Roman"/>
          <w:color w:val="auto"/>
          <w:kern w:val="2"/>
          <w:sz w:val="26"/>
          <w:szCs w:val="26"/>
          <w:lang w:eastAsia="ko-KR"/>
        </w:rPr>
        <w:t>со</w:t>
      </w:r>
      <w:proofErr w:type="gramEnd"/>
      <w:r w:rsidR="008B6A77" w:rsidRPr="0078444B">
        <w:rPr>
          <w:rFonts w:ascii="Times New Roman" w:eastAsia="Batang" w:hAnsi="Times New Roman" w:cs="Times New Roman"/>
          <w:color w:val="auto"/>
          <w:kern w:val="2"/>
          <w:sz w:val="26"/>
          <w:szCs w:val="26"/>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008B6A77" w:rsidRPr="0078444B">
        <w:rPr>
          <w:rFonts w:ascii="Times New Roman" w:eastAsia="Batang" w:hAnsi="Times New Roman" w:cs="Times New Roman"/>
          <w:color w:val="auto"/>
          <w:kern w:val="2"/>
          <w:sz w:val="26"/>
          <w:szCs w:val="26"/>
          <w:lang w:eastAsia="ko-KR"/>
        </w:rPr>
        <w:t>обучающимся</w:t>
      </w:r>
      <w:proofErr w:type="gramEnd"/>
      <w:r w:rsidR="008B6A77" w:rsidRPr="0078444B">
        <w:rPr>
          <w:rFonts w:ascii="Times New Roman" w:eastAsia="Batang" w:hAnsi="Times New Roman" w:cs="Times New Roman"/>
          <w:color w:val="auto"/>
          <w:kern w:val="2"/>
          <w:sz w:val="26"/>
          <w:szCs w:val="26"/>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Модуль «Самоуправление» реализуется </w:t>
      </w:r>
      <w:proofErr w:type="gramStart"/>
      <w:r w:rsidRPr="0078444B">
        <w:rPr>
          <w:rFonts w:ascii="Times New Roman" w:eastAsia="№Е" w:hAnsi="Times New Roman" w:cs="Times New Roman"/>
          <w:color w:val="auto"/>
          <w:kern w:val="0"/>
          <w:sz w:val="26"/>
          <w:szCs w:val="26"/>
          <w:lang w:eastAsia="en-US"/>
        </w:rPr>
        <w:t>через</w:t>
      </w:r>
      <w:proofErr w:type="gramEnd"/>
      <w:r w:rsidRPr="0078444B">
        <w:rPr>
          <w:rFonts w:ascii="Times New Roman" w:eastAsia="Calibri" w:hAnsi="Times New Roman" w:cs="Times New Roman"/>
          <w:color w:val="auto"/>
          <w:kern w:val="0"/>
          <w:sz w:val="26"/>
          <w:szCs w:val="26"/>
          <w:lang w:eastAsia="en-US"/>
        </w:rPr>
        <w:t>:</w:t>
      </w:r>
    </w:p>
    <w:p w:rsidR="008B6A77" w:rsidRPr="0078444B" w:rsidRDefault="008B6A77" w:rsidP="008B6A77">
      <w:pPr>
        <w:widowControl w:val="0"/>
        <w:tabs>
          <w:tab w:val="left" w:pos="284"/>
          <w:tab w:val="left" w:pos="709"/>
          <w:tab w:val="left" w:pos="851"/>
        </w:tabs>
        <w:suppressAutoHyphens w:val="0"/>
        <w:spacing w:after="0" w:line="240" w:lineRule="auto"/>
        <w:ind w:firstLine="709"/>
        <w:contextualSpacing/>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организацию и деятельность органов ученического самоуправления, избранных </w:t>
      </w:r>
      <w:proofErr w:type="gramStart"/>
      <w:r w:rsidRPr="0078444B">
        <w:rPr>
          <w:rFonts w:ascii="Times New Roman" w:eastAsia="Calibri" w:hAnsi="Times New Roman" w:cs="Times New Roman"/>
          <w:color w:val="auto"/>
          <w:kern w:val="0"/>
          <w:sz w:val="26"/>
          <w:szCs w:val="26"/>
          <w:lang w:eastAsia="en-US"/>
        </w:rPr>
        <w:t>обучающимися</w:t>
      </w:r>
      <w:proofErr w:type="gramEnd"/>
      <w:r w:rsidRPr="0078444B">
        <w:rPr>
          <w:rFonts w:ascii="Times New Roman" w:eastAsia="Calibri" w:hAnsi="Times New Roman" w:cs="Times New Roman"/>
          <w:color w:val="auto"/>
          <w:kern w:val="0"/>
          <w:sz w:val="26"/>
          <w:szCs w:val="26"/>
          <w:lang w:eastAsia="en-US"/>
        </w:rPr>
        <w:t>;</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представление органами ученического самоуправления интересов обучающихся в процессе управления школой; </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защиту органами ученического самоуправления законных интересов и прав обучающихся;</w:t>
      </w:r>
    </w:p>
    <w:p w:rsidR="008B6A77" w:rsidRPr="0078444B" w:rsidRDefault="008B6A77" w:rsidP="008B6A77">
      <w:pPr>
        <w:widowControl w:val="0"/>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Самоуправление в школе имеет следующую структуру:</w:t>
      </w:r>
    </w:p>
    <w:p w:rsidR="008B6A77" w:rsidRPr="0078444B" w:rsidRDefault="008B6A77" w:rsidP="008B6A77">
      <w:pPr>
        <w:suppressAutoHyphens w:val="0"/>
        <w:adjustRightInd w:val="0"/>
        <w:spacing w:after="0" w:line="240" w:lineRule="auto"/>
        <w:ind w:firstLine="709"/>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а) Общее собрание </w:t>
      </w:r>
      <w:proofErr w:type="gramStart"/>
      <w:r w:rsidRPr="0078444B">
        <w:rPr>
          <w:rFonts w:ascii="Times New Roman" w:eastAsia="Calibri" w:hAnsi="Times New Roman" w:cs="Times New Roman"/>
          <w:b/>
          <w:color w:val="auto"/>
          <w:kern w:val="0"/>
          <w:sz w:val="26"/>
          <w:szCs w:val="26"/>
          <w:lang w:eastAsia="en-US"/>
        </w:rPr>
        <w:t>обучающихся</w:t>
      </w:r>
      <w:proofErr w:type="gramEnd"/>
      <w:r w:rsidRPr="0078444B">
        <w:rPr>
          <w:rFonts w:ascii="Times New Roman" w:eastAsia="Calibri" w:hAnsi="Times New Roman" w:cs="Times New Roman"/>
          <w:b/>
          <w:color w:val="auto"/>
          <w:kern w:val="0"/>
          <w:sz w:val="26"/>
          <w:szCs w:val="26"/>
          <w:lang w:eastAsia="en-US"/>
        </w:rPr>
        <w:t xml:space="preserve"> класса.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Общее собрание </w:t>
      </w:r>
      <w:proofErr w:type="gramStart"/>
      <w:r w:rsidRPr="0078444B">
        <w:rPr>
          <w:rFonts w:ascii="Times New Roman" w:eastAsia="№Е" w:hAnsi="Times New Roman" w:cs="Times New Roman"/>
          <w:color w:val="auto"/>
          <w:kern w:val="0"/>
          <w:sz w:val="26"/>
          <w:szCs w:val="26"/>
          <w:lang w:eastAsia="en-US"/>
        </w:rPr>
        <w:t>обучающихся</w:t>
      </w:r>
      <w:proofErr w:type="gramEnd"/>
      <w:r w:rsidRPr="0078444B">
        <w:rPr>
          <w:rFonts w:ascii="Times New Roman" w:eastAsia="№Е" w:hAnsi="Times New Roman" w:cs="Times New Roman"/>
          <w:color w:val="auto"/>
          <w:kern w:val="0"/>
          <w:sz w:val="26"/>
          <w:szCs w:val="26"/>
          <w:lang w:eastAsia="en-US"/>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78444B">
        <w:rPr>
          <w:rFonts w:ascii="Times New Roman" w:eastAsia="Calibri" w:hAnsi="Times New Roman" w:cs="Times New Roman"/>
          <w:color w:val="auto"/>
          <w:kern w:val="0"/>
          <w:sz w:val="26"/>
          <w:szCs w:val="26"/>
          <w:lang w:eastAsia="en-US"/>
        </w:rPr>
        <w:t>Общее собрание обучающихся класса</w:t>
      </w:r>
      <w:r w:rsidRPr="0078444B">
        <w:rPr>
          <w:rFonts w:ascii="Times New Roman" w:eastAsia="№Е" w:hAnsi="Times New Roman" w:cs="Times New Roman"/>
          <w:color w:val="auto"/>
          <w:kern w:val="0"/>
          <w:sz w:val="26"/>
          <w:szCs w:val="26"/>
          <w:lang w:eastAsia="en-US"/>
        </w:rPr>
        <w:t xml:space="preserve"> - это способ выражения инициативы обучающихся, площадка для обсуждения предложений по совершенствованию учебной и </w:t>
      </w:r>
      <w:proofErr w:type="spellStart"/>
      <w:r w:rsidRPr="0078444B">
        <w:rPr>
          <w:rFonts w:ascii="Times New Roman" w:eastAsia="№Е" w:hAnsi="Times New Roman" w:cs="Times New Roman"/>
          <w:color w:val="auto"/>
          <w:kern w:val="0"/>
          <w:sz w:val="26"/>
          <w:szCs w:val="26"/>
          <w:lang w:eastAsia="en-US"/>
        </w:rPr>
        <w:lastRenderedPageBreak/>
        <w:t>внеучебной</w:t>
      </w:r>
      <w:proofErr w:type="spellEnd"/>
      <w:r w:rsidRPr="0078444B">
        <w:rPr>
          <w:rFonts w:ascii="Times New Roman" w:eastAsia="№Е" w:hAnsi="Times New Roman" w:cs="Times New Roman"/>
          <w:color w:val="auto"/>
          <w:kern w:val="0"/>
          <w:sz w:val="26"/>
          <w:szCs w:val="26"/>
          <w:lang w:eastAsia="en-US"/>
        </w:rPr>
        <w:t xml:space="preserve"> деятельности, канал информирования обучающихся и учета их предложений по различным аспектам функционирования и развития школы.</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b/>
          <w:color w:val="auto"/>
          <w:kern w:val="0"/>
          <w:sz w:val="26"/>
          <w:szCs w:val="26"/>
          <w:lang w:eastAsia="en-US"/>
        </w:rPr>
      </w:pPr>
      <w:r w:rsidRPr="0078444B">
        <w:rPr>
          <w:rFonts w:ascii="Times New Roman" w:eastAsia="№Е" w:hAnsi="Times New Roman" w:cs="Times New Roman"/>
          <w:b/>
          <w:color w:val="auto"/>
          <w:kern w:val="0"/>
          <w:sz w:val="26"/>
          <w:szCs w:val="26"/>
          <w:lang w:eastAsia="en-US"/>
        </w:rPr>
        <w:t xml:space="preserve">б) Совет класса.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Совет класса - орган классного самоуправления. В Совет класса</w:t>
      </w:r>
      <w:r w:rsidRPr="0078444B">
        <w:rPr>
          <w:rFonts w:ascii="Times New Roman" w:eastAsia="Calibri" w:hAnsi="Times New Roman" w:cs="Times New Roman"/>
          <w:color w:val="auto"/>
          <w:kern w:val="0"/>
          <w:sz w:val="26"/>
          <w:szCs w:val="26"/>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8B6A77" w:rsidRPr="0078444B" w:rsidRDefault="008B6A77" w:rsidP="008B6A77">
      <w:pPr>
        <w:suppressAutoHyphens w:val="0"/>
        <w:adjustRightInd w:val="0"/>
        <w:spacing w:after="0" w:line="240" w:lineRule="auto"/>
        <w:ind w:firstLine="709"/>
        <w:jc w:val="both"/>
        <w:rPr>
          <w:rFonts w:ascii="Times New Roman" w:eastAsia="№Е" w:hAnsi="Times New Roman" w:cs="Times New Roman"/>
          <w:color w:val="auto"/>
          <w:kern w:val="0"/>
          <w:sz w:val="26"/>
          <w:szCs w:val="26"/>
          <w:lang w:eastAsia="en-US"/>
        </w:rPr>
      </w:pPr>
      <w:r w:rsidRPr="0078444B">
        <w:rPr>
          <w:rFonts w:ascii="Times New Roman" w:eastAsia="№Е" w:hAnsi="Times New Roman" w:cs="Times New Roman"/>
          <w:color w:val="auto"/>
          <w:kern w:val="0"/>
          <w:sz w:val="26"/>
          <w:szCs w:val="26"/>
          <w:lang w:eastAsia="en-US"/>
        </w:rPr>
        <w:t>Функции Совета класса (СК)</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обсуждении и составлении плана работы класса;</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подбирает и назначает ответственных за выполнение различных дел класса;</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заслушивает отчёты о проделанной работе </w:t>
      </w:r>
      <w:proofErr w:type="gramStart"/>
      <w:r w:rsidRPr="0078444B">
        <w:rPr>
          <w:rFonts w:ascii="Times New Roman" w:eastAsia="Bookman Old Style" w:hAnsi="Times New Roman" w:cs="Times New Roman"/>
          <w:iCs/>
          <w:color w:val="auto"/>
          <w:w w:val="0"/>
          <w:kern w:val="0"/>
          <w:sz w:val="26"/>
          <w:szCs w:val="26"/>
          <w:lang w:eastAsia="en-US"/>
        </w:rPr>
        <w:t>ответственных</w:t>
      </w:r>
      <w:proofErr w:type="gramEnd"/>
      <w:r w:rsidRPr="0078444B">
        <w:rPr>
          <w:rFonts w:ascii="Times New Roman" w:eastAsia="Bookman Old Style" w:hAnsi="Times New Roman" w:cs="Times New Roman"/>
          <w:iCs/>
          <w:color w:val="auto"/>
          <w:w w:val="0"/>
          <w:kern w:val="0"/>
          <w:sz w:val="26"/>
          <w:szCs w:val="26"/>
          <w:lang w:eastAsia="en-US"/>
        </w:rPr>
        <w:t xml:space="preserve"> за направления;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участие класса в КТД (коллективно-творческих делах);</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выбирает темы и вопросы для проведения классных мероприятий и тематических классных часов;</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обсуждает и решает вопросы о поощрениях;</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поддерживает связь с Советом учащихся.</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Е" w:hAnsi="Times New Roman" w:cs="Times New Roman"/>
          <w:b/>
          <w:color w:val="auto"/>
          <w:kern w:val="0"/>
          <w:sz w:val="26"/>
          <w:szCs w:val="26"/>
          <w:lang w:eastAsia="en-US"/>
        </w:rPr>
        <w:t>в) Совет учащихся</w:t>
      </w:r>
      <w:r w:rsidRPr="0078444B">
        <w:rPr>
          <w:rFonts w:ascii="Times New Roman" w:eastAsia="Calibri" w:hAnsi="Times New Roman" w:cs="Times New Roman"/>
          <w:b/>
          <w:color w:val="auto"/>
          <w:kern w:val="0"/>
          <w:sz w:val="26"/>
          <w:szCs w:val="26"/>
          <w:lang w:eastAsia="en-US"/>
        </w:rPr>
        <w:t xml:space="preserve">.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учащихся избирается сроком на 1 год из числа учащихся 5-11 классов.</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 xml:space="preserve">Цель </w:t>
      </w:r>
      <w:r w:rsidRPr="0078444B">
        <w:rPr>
          <w:rFonts w:ascii="Times New Roman" w:eastAsia="Calibri" w:hAnsi="Times New Roman" w:cs="Times New Roman"/>
          <w:color w:val="auto"/>
          <w:kern w:val="0"/>
          <w:sz w:val="26"/>
          <w:szCs w:val="26"/>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78444B">
        <w:rPr>
          <w:rFonts w:ascii="Times New Roman" w:eastAsia="Calibri" w:hAnsi="Times New Roman" w:cs="Times New Roman"/>
          <w:color w:val="auto"/>
          <w:kern w:val="0"/>
          <w:sz w:val="26"/>
          <w:szCs w:val="26"/>
          <w:lang w:eastAsia="en-US"/>
        </w:rPr>
        <w:t>ии у у</w:t>
      </w:r>
      <w:proofErr w:type="gramEnd"/>
      <w:r w:rsidRPr="0078444B">
        <w:rPr>
          <w:rFonts w:ascii="Times New Roman" w:eastAsia="Calibri" w:hAnsi="Times New Roman" w:cs="Times New Roman"/>
          <w:color w:val="auto"/>
          <w:kern w:val="0"/>
          <w:sz w:val="26"/>
          <w:szCs w:val="26"/>
          <w:lang w:eastAsia="en-US"/>
        </w:rPr>
        <w:t>чащихся умений и навыков самоуправления, подготовке их к компетентному и ответственному участию в жизни общества.</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задачи</w:t>
      </w:r>
      <w:r w:rsidRPr="0078444B">
        <w:rPr>
          <w:rFonts w:ascii="Times New Roman" w:eastAsia="Calibri" w:hAnsi="Times New Roman" w:cs="Times New Roman"/>
          <w:color w:val="auto"/>
          <w:kern w:val="0"/>
          <w:sz w:val="26"/>
          <w:szCs w:val="26"/>
          <w:lang w:eastAsia="en-US"/>
        </w:rPr>
        <w:t xml:space="preserve"> деятельности Совета учащихся: </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организовывать работу с </w:t>
      </w:r>
      <w:proofErr w:type="gramStart"/>
      <w:r w:rsidRPr="0078444B">
        <w:rPr>
          <w:rFonts w:ascii="Times New Roman" w:eastAsia="Bookman Old Style" w:hAnsi="Times New Roman" w:cs="Times New Roman"/>
          <w:iCs/>
          <w:color w:val="auto"/>
          <w:w w:val="0"/>
          <w:kern w:val="0"/>
          <w:sz w:val="26"/>
          <w:szCs w:val="26"/>
          <w:lang w:eastAsia="en-US"/>
        </w:rPr>
        <w:t>обучающимися</w:t>
      </w:r>
      <w:proofErr w:type="gramEnd"/>
      <w:r w:rsidRPr="0078444B">
        <w:rPr>
          <w:rFonts w:ascii="Times New Roman" w:eastAsia="Bookman Old Style" w:hAnsi="Times New Roman" w:cs="Times New Roman"/>
          <w:iCs/>
          <w:color w:val="auto"/>
          <w:w w:val="0"/>
          <w:kern w:val="0"/>
          <w:sz w:val="26"/>
          <w:szCs w:val="26"/>
          <w:lang w:eastAsia="en-US"/>
        </w:rPr>
        <w:t xml:space="preserve"> школы по разъяснению прав, обязанностей и ответственности;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представлять интересы школьников в деятельности управления </w:t>
      </w:r>
      <w:r w:rsidR="00374988">
        <w:rPr>
          <w:rFonts w:ascii="Times New Roman" w:eastAsia="Bookman Old Style" w:hAnsi="Times New Roman" w:cs="Times New Roman"/>
          <w:iCs/>
          <w:color w:val="auto"/>
          <w:w w:val="0"/>
          <w:kern w:val="0"/>
          <w:sz w:val="26"/>
          <w:szCs w:val="26"/>
          <w:lang w:eastAsia="en-US"/>
        </w:rPr>
        <w:t>СОШ _________________</w:t>
      </w:r>
      <w:r w:rsidRPr="0078444B">
        <w:rPr>
          <w:rFonts w:ascii="Times New Roman" w:eastAsia="Bookman Old Style" w:hAnsi="Times New Roman" w:cs="Times New Roman"/>
          <w:iCs/>
          <w:color w:val="auto"/>
          <w:w w:val="0"/>
          <w:kern w:val="0"/>
          <w:sz w:val="26"/>
          <w:szCs w:val="26"/>
          <w:lang w:eastAsia="en-US"/>
        </w:rPr>
        <w:t>, защищать права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разрабатывать предложения по повышению качества образовательной деятельности с учётом интересов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поддерживать и развивать инициативы </w:t>
      </w:r>
      <w:proofErr w:type="gramStart"/>
      <w:r w:rsidRPr="0078444B">
        <w:rPr>
          <w:rFonts w:ascii="Times New Roman" w:eastAsia="Bookman Old Style" w:hAnsi="Times New Roman" w:cs="Times New Roman"/>
          <w:iCs/>
          <w:color w:val="auto"/>
          <w:w w:val="0"/>
          <w:kern w:val="0"/>
          <w:sz w:val="26"/>
          <w:szCs w:val="26"/>
          <w:lang w:eastAsia="en-US"/>
        </w:rPr>
        <w:t>обучающихся</w:t>
      </w:r>
      <w:proofErr w:type="gramEnd"/>
      <w:r w:rsidRPr="0078444B">
        <w:rPr>
          <w:rFonts w:ascii="Times New Roman" w:eastAsia="Bookman Old Style" w:hAnsi="Times New Roman" w:cs="Times New Roman"/>
          <w:iCs/>
          <w:color w:val="auto"/>
          <w:w w:val="0"/>
          <w:kern w:val="0"/>
          <w:sz w:val="26"/>
          <w:szCs w:val="26"/>
          <w:lang w:eastAsia="en-US"/>
        </w:rPr>
        <w:t>;</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содействовать реализации общественно значимых инициатив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содействовать активизации вовлеченности обучающихся в деятельность органов самоуправления обучающихся;</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-оказывать помощь педагогическим работникам в проведении работы с </w:t>
      </w:r>
      <w:proofErr w:type="gramStart"/>
      <w:r w:rsidRPr="0078444B">
        <w:rPr>
          <w:rFonts w:ascii="Times New Roman" w:eastAsia="Bookman Old Style" w:hAnsi="Times New Roman" w:cs="Times New Roman"/>
          <w:iCs/>
          <w:color w:val="auto"/>
          <w:w w:val="0"/>
          <w:kern w:val="0"/>
          <w:sz w:val="26"/>
          <w:szCs w:val="26"/>
          <w:lang w:eastAsia="en-US"/>
        </w:rPr>
        <w:t>обучающимися</w:t>
      </w:r>
      <w:proofErr w:type="gramEnd"/>
      <w:r w:rsidRPr="0078444B">
        <w:rPr>
          <w:rFonts w:ascii="Times New Roman" w:eastAsia="Bookman Old Style" w:hAnsi="Times New Roman" w:cs="Times New Roman"/>
          <w:iCs/>
          <w:color w:val="auto"/>
          <w:w w:val="0"/>
          <w:kern w:val="0"/>
          <w:sz w:val="26"/>
          <w:szCs w:val="26"/>
          <w:lang w:eastAsia="en-US"/>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проводить работу, направленную на повышение сознательности обучающихся, их требовательности к уровню своих знаний.</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 xml:space="preserve">в) Совет старшеклассников.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старшеклассников является общественным объединением учащихся старших классов (8-11).</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8B6A77" w:rsidRPr="0078444B" w:rsidRDefault="008B6A77" w:rsidP="008B6A77">
      <w:pPr>
        <w:suppressAutoHyphens w:val="0"/>
        <w:adjustRightInd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Совет старшеклассников организует свою работу по следующим отделам:</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науки и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организует консультативные группы для помощи </w:t>
      </w:r>
      <w:proofErr w:type="gramStart"/>
      <w:r w:rsidRPr="0078444B">
        <w:rPr>
          <w:rFonts w:ascii="Times New Roman" w:eastAsia="Bookman Old Style" w:hAnsi="Times New Roman" w:cs="Times New Roman"/>
          <w:iCs/>
          <w:color w:val="auto"/>
          <w:w w:val="0"/>
          <w:kern w:val="0"/>
          <w:sz w:val="26"/>
          <w:szCs w:val="26"/>
          <w:lang w:eastAsia="en-US"/>
        </w:rPr>
        <w:t>отстающим</w:t>
      </w:r>
      <w:proofErr w:type="gramEnd"/>
      <w:r w:rsidRPr="0078444B">
        <w:rPr>
          <w:rFonts w:ascii="Times New Roman" w:eastAsia="Bookman Old Style" w:hAnsi="Times New Roman" w:cs="Times New Roman"/>
          <w:iCs/>
          <w:color w:val="auto"/>
          <w:w w:val="0"/>
          <w:kern w:val="0"/>
          <w:sz w:val="26"/>
          <w:szCs w:val="26"/>
          <w:lang w:eastAsia="en-US"/>
        </w:rPr>
        <w:t>;</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проверяет посещаемость;</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подготовке школьных олимпиад, предметных недель;</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проведении тематических вечеров, конкурсов по предметам;</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организации встреч с интересными людьми.</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здоровья и спорта:</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соревнования по различным видам спорта между классами и школами;</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участвует в организации и проведении общешкольных соревнований, дней здоровья;</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определяет лучших спортсменов и награждает их.</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культуры и досуга:</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контролирует проведение творческих мероприятий школы, посещение виртуальных выставок, театров.</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Отдел правопорядка и труда:</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рейды по проверке внешнего вида учащихся;</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дежурства по школе;</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уборки территории, субботники;</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работу по профилактике вредных привычек, правонарушений и т.д.;</w:t>
      </w:r>
    </w:p>
    <w:p w:rsidR="008B6A77" w:rsidRPr="0078444B" w:rsidRDefault="008B6A77" w:rsidP="008B6A77">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и проводит рейды по проверке тетрадей, дневников, учебников, чистоты и порядка в кабинетах.</w:t>
      </w:r>
    </w:p>
    <w:p w:rsidR="008B6A77" w:rsidRPr="0078444B" w:rsidRDefault="008B6A77" w:rsidP="008B6A77">
      <w:pPr>
        <w:suppressAutoHyphens w:val="0"/>
        <w:spacing w:after="0" w:line="240" w:lineRule="auto"/>
        <w:ind w:firstLine="709"/>
        <w:jc w:val="both"/>
        <w:rPr>
          <w:rFonts w:ascii="Times New Roman" w:eastAsia="Times New Roman" w:hAnsi="Times New Roman" w:cs="Times New Roman"/>
          <w:b/>
          <w:color w:val="auto"/>
          <w:kern w:val="0"/>
          <w:sz w:val="26"/>
          <w:szCs w:val="26"/>
          <w:lang w:eastAsia="ru-RU"/>
        </w:rPr>
      </w:pPr>
      <w:r w:rsidRPr="0078444B">
        <w:rPr>
          <w:rFonts w:ascii="Times New Roman" w:eastAsia="Times New Roman" w:hAnsi="Times New Roman" w:cs="Times New Roman"/>
          <w:b/>
          <w:color w:val="auto"/>
          <w:kern w:val="0"/>
          <w:sz w:val="26"/>
          <w:szCs w:val="26"/>
          <w:lang w:eastAsia="ru-RU"/>
        </w:rPr>
        <w:t>Медиа-центр:</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подбирает материалы для социальных сетей школы;</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организует художественное оформление школьных мероприятий;</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работает с корреспондентами классов;</w:t>
      </w:r>
    </w:p>
    <w:p w:rsidR="008B6A77" w:rsidRPr="0078444B" w:rsidRDefault="008B6A77" w:rsidP="008B6A77">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оценивает конкурсы на лучшую газету.</w:t>
      </w:r>
    </w:p>
    <w:p w:rsidR="008B6A77" w:rsidRPr="0078444B"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p>
    <w:p w:rsidR="008B6A77" w:rsidRPr="0078444B" w:rsidRDefault="008B6A77" w:rsidP="008B6A77">
      <w:pPr>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«ПРОФОРИЕНТАЦИЯ»</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iCs/>
          <w:color w:val="auto"/>
          <w:w w:val="1"/>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Совместная деятельность педагогов и школьников в рамках реализации модуля «Профориентация» включает в себя профессиональное просвещение </w:t>
      </w:r>
      <w:r w:rsidRPr="0078444B">
        <w:rPr>
          <w:rFonts w:ascii="Times New Roman" w:eastAsia="Calibri" w:hAnsi="Times New Roman" w:cs="Times New Roman"/>
          <w:color w:val="auto"/>
          <w:kern w:val="0"/>
          <w:sz w:val="26"/>
          <w:szCs w:val="26"/>
          <w:lang w:eastAsia="en-US"/>
        </w:rPr>
        <w:lastRenderedPageBreak/>
        <w:t>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w:t>
      </w:r>
      <w:r w:rsidR="008567F1">
        <w:rPr>
          <w:rFonts w:ascii="Times New Roman" w:eastAsia="Calibri" w:hAnsi="Times New Roman" w:cs="Times New Roman"/>
          <w:color w:val="auto"/>
          <w:kern w:val="0"/>
          <w:sz w:val="26"/>
          <w:szCs w:val="26"/>
          <w:lang w:eastAsia="en-US"/>
        </w:rPr>
        <w:t xml:space="preserve">сти муниципального образования </w:t>
      </w:r>
      <w:proofErr w:type="spellStart"/>
      <w:r w:rsidR="008567F1">
        <w:rPr>
          <w:rFonts w:ascii="Times New Roman" w:eastAsia="Calibri" w:hAnsi="Times New Roman" w:cs="Times New Roman"/>
          <w:color w:val="auto"/>
          <w:kern w:val="0"/>
          <w:sz w:val="26"/>
          <w:szCs w:val="26"/>
          <w:lang w:eastAsia="en-US"/>
        </w:rPr>
        <w:t>Талицкого</w:t>
      </w:r>
      <w:proofErr w:type="spellEnd"/>
      <w:r w:rsidRPr="0078444B">
        <w:rPr>
          <w:rFonts w:ascii="Times New Roman" w:eastAsia="Calibri" w:hAnsi="Times New Roman" w:cs="Times New Roman"/>
          <w:color w:val="auto"/>
          <w:kern w:val="0"/>
          <w:sz w:val="26"/>
          <w:szCs w:val="26"/>
          <w:lang w:eastAsia="en-US"/>
        </w:rPr>
        <w:t xml:space="preserve"> район</w:t>
      </w:r>
      <w:r w:rsidR="008567F1">
        <w:rPr>
          <w:rFonts w:ascii="Times New Roman" w:eastAsia="Calibri" w:hAnsi="Times New Roman" w:cs="Times New Roman"/>
          <w:color w:val="auto"/>
          <w:kern w:val="0"/>
          <w:sz w:val="26"/>
          <w:szCs w:val="26"/>
          <w:lang w:eastAsia="en-US"/>
        </w:rPr>
        <w:t>а</w:t>
      </w:r>
      <w:r w:rsidRPr="0078444B">
        <w:rPr>
          <w:rFonts w:ascii="Times New Roman" w:eastAsia="Calibri" w:hAnsi="Times New Roman" w:cs="Times New Roman"/>
          <w:color w:val="auto"/>
          <w:kern w:val="0"/>
          <w:sz w:val="26"/>
          <w:szCs w:val="26"/>
          <w:lang w:eastAsia="en-US"/>
        </w:rPr>
        <w:t xml:space="preserve"> в кадрах и востребованности профессий в современном мире.  </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Создавая </w:t>
      </w:r>
      <w:proofErr w:type="spellStart"/>
      <w:r w:rsidRPr="0078444B">
        <w:rPr>
          <w:rFonts w:ascii="Times New Roman" w:eastAsia="Calibri" w:hAnsi="Times New Roman" w:cs="Times New Roman"/>
          <w:color w:val="auto"/>
          <w:kern w:val="0"/>
          <w:sz w:val="26"/>
          <w:szCs w:val="26"/>
          <w:lang w:eastAsia="en-US"/>
        </w:rPr>
        <w:t>профориентационно</w:t>
      </w:r>
      <w:proofErr w:type="spellEnd"/>
      <w:r w:rsidRPr="0078444B">
        <w:rPr>
          <w:rFonts w:ascii="Times New Roman" w:eastAsia="Calibri" w:hAnsi="Times New Roman" w:cs="Times New Roman"/>
          <w:color w:val="auto"/>
          <w:kern w:val="0"/>
          <w:sz w:val="26"/>
          <w:szCs w:val="26"/>
          <w:lang w:eastAsia="en-US"/>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B6A77" w:rsidRPr="0078444B" w:rsidRDefault="008B6A77" w:rsidP="008B6A77">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Е" w:hAnsi="Times New Roman" w:cs="Times New Roman"/>
          <w:color w:val="auto"/>
          <w:kern w:val="0"/>
          <w:sz w:val="26"/>
          <w:szCs w:val="26"/>
          <w:lang w:eastAsia="en-US"/>
        </w:rPr>
        <w:t xml:space="preserve">Эта работа организуется </w:t>
      </w:r>
      <w:proofErr w:type="gramStart"/>
      <w:r w:rsidRPr="0078444B">
        <w:rPr>
          <w:rFonts w:ascii="Times New Roman" w:eastAsia="№Е" w:hAnsi="Times New Roman" w:cs="Times New Roman"/>
          <w:color w:val="auto"/>
          <w:kern w:val="0"/>
          <w:sz w:val="26"/>
          <w:szCs w:val="26"/>
          <w:lang w:eastAsia="en-US"/>
        </w:rPr>
        <w:t>через</w:t>
      </w:r>
      <w:proofErr w:type="gramEnd"/>
      <w:r w:rsidRPr="0078444B">
        <w:rPr>
          <w:rFonts w:ascii="Times New Roman" w:eastAsia="Calibri" w:hAnsi="Times New Roman" w:cs="Times New Roman"/>
          <w:color w:val="auto"/>
          <w:kern w:val="0"/>
          <w:sz w:val="26"/>
          <w:szCs w:val="26"/>
          <w:lang w:eastAsia="en-US"/>
        </w:rPr>
        <w:t>:</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проведение циклов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профориентационных</w:t>
      </w:r>
      <w:proofErr w:type="spellEnd"/>
      <w:r w:rsidRPr="0078444B">
        <w:rPr>
          <w:rFonts w:ascii="Times New Roman" w:eastAsia="Bookman Old Style" w:hAnsi="Times New Roman" w:cs="Times New Roman"/>
          <w:iCs/>
          <w:color w:val="auto"/>
          <w:w w:val="0"/>
          <w:kern w:val="0"/>
          <w:sz w:val="26"/>
          <w:szCs w:val="26"/>
          <w:lang w:eastAsia="en-US"/>
        </w:rPr>
        <w:t xml:space="preserve"> часов, направленных на подготовку обучающегося к осознанному планированию и реализации своего профессионального будущего: </w:t>
      </w:r>
      <w:proofErr w:type="gramStart"/>
      <w:r w:rsidRPr="0078444B">
        <w:rPr>
          <w:rFonts w:ascii="Times New Roman" w:eastAsia="Bookman Old Style" w:hAnsi="Times New Roman" w:cs="Times New Roman"/>
          <w:iCs/>
          <w:color w:val="auto"/>
          <w:w w:val="0"/>
          <w:kern w:val="0"/>
          <w:sz w:val="26"/>
          <w:szCs w:val="26"/>
          <w:lang w:eastAsia="en-US"/>
        </w:rPr>
        <w:t>«Конструктор профессий»,</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«Профессии, востребованные в нашем</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районе, городе и крае», «Выбирая профессию - выбираю жизненный путь», «Я и моё профессиональное будущее» и др.;</w:t>
      </w:r>
      <w:proofErr w:type="gramEnd"/>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профориентационные</w:t>
      </w:r>
      <w:proofErr w:type="spellEnd"/>
      <w:r w:rsidRPr="0078444B">
        <w:rPr>
          <w:rFonts w:ascii="Times New Roman" w:eastAsia="Bookman Old Style" w:hAnsi="Times New Roman" w:cs="Times New Roman"/>
          <w:iCs/>
          <w:color w:val="auto"/>
          <w:w w:val="0"/>
          <w:kern w:val="0"/>
          <w:sz w:val="26"/>
          <w:szCs w:val="26"/>
          <w:lang w:eastAsia="en-US"/>
        </w:rPr>
        <w:t xml:space="preserve"> игры (игры-симуляции, деловые игры, </w:t>
      </w:r>
      <w:proofErr w:type="spellStart"/>
      <w:r w:rsidRPr="0078444B">
        <w:rPr>
          <w:rFonts w:ascii="Times New Roman" w:eastAsia="Bookman Old Style" w:hAnsi="Times New Roman" w:cs="Times New Roman"/>
          <w:iCs/>
          <w:color w:val="auto"/>
          <w:w w:val="0"/>
          <w:kern w:val="0"/>
          <w:sz w:val="26"/>
          <w:szCs w:val="26"/>
          <w:lang w:eastAsia="en-US"/>
        </w:rPr>
        <w:t>квесты</w:t>
      </w:r>
      <w:proofErr w:type="spellEnd"/>
      <w:r w:rsidRPr="0078444B">
        <w:rPr>
          <w:rFonts w:ascii="Times New Roman" w:eastAsia="Bookman Old Style" w:hAnsi="Times New Roman" w:cs="Times New Roman"/>
          <w:iCs/>
          <w:color w:val="auto"/>
          <w:w w:val="0"/>
          <w:kern w:val="0"/>
          <w:sz w:val="26"/>
          <w:szCs w:val="26"/>
          <w:lang w:eastAsia="en-US"/>
        </w:rPr>
        <w:t>, кейсы), расширяющие знания о профессиях, способах выбора профессий, особенностях, условиях разной профессиональной деятельности;</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встречи с людьми разных профессий;</w:t>
      </w:r>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color w:val="000000"/>
          <w:kern w:val="0"/>
          <w:sz w:val="26"/>
          <w:szCs w:val="26"/>
          <w:lang w:eastAsia="en-US"/>
        </w:rPr>
        <w:t xml:space="preserve">- Месячник профориентации в школе (конкурс рисунков, проект «Профессии моих родителей», викторина «Все профессии важны – выбирай на вкус!», беседы, </w:t>
      </w:r>
      <w:proofErr w:type="spellStart"/>
      <w:r w:rsidRPr="0078444B">
        <w:rPr>
          <w:rFonts w:ascii="Times New Roman" w:eastAsia="Bookman Old Style" w:hAnsi="Times New Roman" w:cs="Times New Roman"/>
          <w:color w:val="000000"/>
          <w:kern w:val="0"/>
          <w:sz w:val="26"/>
          <w:szCs w:val="26"/>
          <w:lang w:eastAsia="en-US"/>
        </w:rPr>
        <w:t>профориентационные</w:t>
      </w:r>
      <w:proofErr w:type="spellEnd"/>
      <w:r w:rsidRPr="0078444B">
        <w:rPr>
          <w:rFonts w:ascii="Times New Roman" w:eastAsia="Bookman Old Style" w:hAnsi="Times New Roman" w:cs="Times New Roman"/>
          <w:color w:val="000000"/>
          <w:kern w:val="0"/>
          <w:sz w:val="26"/>
          <w:szCs w:val="26"/>
          <w:lang w:eastAsia="en-US"/>
        </w:rPr>
        <w:t xml:space="preserve"> игры, просмотр презентаций, знакомство с профессиями и др.);</w:t>
      </w:r>
      <w:proofErr w:type="gramEnd"/>
    </w:p>
    <w:p w:rsidR="008B6A77" w:rsidRPr="0078444B" w:rsidRDefault="008B6A77" w:rsidP="008B6A77">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roofErr w:type="gramEnd"/>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посещение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профориентационных</w:t>
      </w:r>
      <w:proofErr w:type="spellEnd"/>
      <w:r w:rsidRPr="0078444B">
        <w:rPr>
          <w:rFonts w:ascii="Times New Roman" w:eastAsia="Bookman Old Style" w:hAnsi="Times New Roman" w:cs="Times New Roman"/>
          <w:iCs/>
          <w:color w:val="auto"/>
          <w:w w:val="0"/>
          <w:kern w:val="0"/>
          <w:sz w:val="26"/>
          <w:szCs w:val="26"/>
          <w:lang w:eastAsia="en-US"/>
        </w:rPr>
        <w:t xml:space="preserve"> выставок, ярмарок профессий, тематических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профориентационных</w:t>
      </w:r>
      <w:proofErr w:type="spellEnd"/>
      <w:r w:rsidRPr="0078444B">
        <w:rPr>
          <w:rFonts w:ascii="Times New Roman" w:eastAsia="Bookman Old Style" w:hAnsi="Times New Roman" w:cs="Times New Roman"/>
          <w:iCs/>
          <w:color w:val="auto"/>
          <w:w w:val="0"/>
          <w:kern w:val="0"/>
          <w:sz w:val="26"/>
          <w:szCs w:val="26"/>
          <w:lang w:eastAsia="en-US"/>
        </w:rPr>
        <w:t xml:space="preserve"> парков, лагерей, дней открытых дверей в организациях профессионального, высшего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профориентационную</w:t>
      </w:r>
      <w:proofErr w:type="spellEnd"/>
      <w:r w:rsidRPr="0078444B">
        <w:rPr>
          <w:rFonts w:ascii="Times New Roman" w:eastAsia="Bookman Old Style" w:hAnsi="Times New Roman" w:cs="Times New Roman"/>
          <w:iCs/>
          <w:color w:val="auto"/>
          <w:w w:val="0"/>
          <w:kern w:val="0"/>
          <w:sz w:val="26"/>
          <w:szCs w:val="26"/>
          <w:lang w:eastAsia="en-US"/>
        </w:rPr>
        <w:t xml:space="preserve"> работу в процессе преподавания учебных предметов предметной области «Технология»;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совместное с педагогами изучение </w:t>
      </w:r>
      <w:proofErr w:type="spellStart"/>
      <w:r w:rsidRPr="0078444B">
        <w:rPr>
          <w:rFonts w:ascii="Times New Roman" w:eastAsia="Bookman Old Style" w:hAnsi="Times New Roman" w:cs="Times New Roman"/>
          <w:color w:val="auto"/>
          <w:kern w:val="0"/>
          <w:sz w:val="26"/>
          <w:szCs w:val="26"/>
          <w:lang w:eastAsia="en-US"/>
        </w:rPr>
        <w:t>интернет-ресурсов</w:t>
      </w:r>
      <w:proofErr w:type="spellEnd"/>
      <w:r w:rsidRPr="0078444B">
        <w:rPr>
          <w:rFonts w:ascii="Times New Roman" w:eastAsia="Bookman Old Style" w:hAnsi="Times New Roman" w:cs="Times New Roman"/>
          <w:color w:val="auto"/>
          <w:kern w:val="0"/>
          <w:sz w:val="26"/>
          <w:szCs w:val="26"/>
          <w:lang w:eastAsia="en-US"/>
        </w:rPr>
        <w:t xml:space="preserve">, посвящённых выбору профессий, прохождение </w:t>
      </w:r>
      <w:proofErr w:type="spellStart"/>
      <w:r w:rsidRPr="0078444B">
        <w:rPr>
          <w:rFonts w:ascii="Times New Roman" w:eastAsia="Bookman Old Style" w:hAnsi="Times New Roman" w:cs="Times New Roman"/>
          <w:color w:val="auto"/>
          <w:kern w:val="0"/>
          <w:sz w:val="26"/>
          <w:szCs w:val="26"/>
          <w:lang w:eastAsia="en-US"/>
        </w:rPr>
        <w:t>профориентационного</w:t>
      </w:r>
      <w:proofErr w:type="spellEnd"/>
      <w:r w:rsidRPr="0078444B">
        <w:rPr>
          <w:rFonts w:ascii="Times New Roman" w:eastAsia="Bookman Old Style" w:hAnsi="Times New Roman" w:cs="Times New Roman"/>
          <w:color w:val="auto"/>
          <w:kern w:val="0"/>
          <w:sz w:val="26"/>
          <w:szCs w:val="26"/>
          <w:lang w:eastAsia="en-US"/>
        </w:rPr>
        <w:t xml:space="preserve"> </w:t>
      </w:r>
      <w:proofErr w:type="spellStart"/>
      <w:r w:rsidRPr="0078444B">
        <w:rPr>
          <w:rFonts w:ascii="Times New Roman" w:eastAsia="Bookman Old Style" w:hAnsi="Times New Roman" w:cs="Times New Roman"/>
          <w:color w:val="auto"/>
          <w:kern w:val="0"/>
          <w:sz w:val="26"/>
          <w:szCs w:val="26"/>
          <w:lang w:eastAsia="en-US"/>
        </w:rPr>
        <w:t>онлайн-тестирования</w:t>
      </w:r>
      <w:proofErr w:type="spellEnd"/>
      <w:r w:rsidRPr="0078444B">
        <w:rPr>
          <w:rFonts w:ascii="Times New Roman" w:eastAsia="Bookman Old Style" w:hAnsi="Times New Roman" w:cs="Times New Roman"/>
          <w:color w:val="auto"/>
          <w:kern w:val="0"/>
          <w:sz w:val="26"/>
          <w:szCs w:val="26"/>
          <w:lang w:eastAsia="en-US"/>
        </w:rPr>
        <w:t xml:space="preserve">, </w:t>
      </w:r>
      <w:proofErr w:type="spellStart"/>
      <w:r w:rsidRPr="0078444B">
        <w:rPr>
          <w:rFonts w:ascii="Times New Roman" w:eastAsia="Bookman Old Style" w:hAnsi="Times New Roman" w:cs="Times New Roman"/>
          <w:color w:val="auto"/>
          <w:kern w:val="0"/>
          <w:sz w:val="26"/>
          <w:szCs w:val="26"/>
          <w:lang w:eastAsia="en-US"/>
        </w:rPr>
        <w:t>онлайн-курсов</w:t>
      </w:r>
      <w:proofErr w:type="spellEnd"/>
      <w:r w:rsidRPr="0078444B">
        <w:rPr>
          <w:rFonts w:ascii="Times New Roman" w:eastAsia="Bookman Old Style" w:hAnsi="Times New Roman" w:cs="Times New Roman"/>
          <w:color w:val="auto"/>
          <w:kern w:val="0"/>
          <w:sz w:val="26"/>
          <w:szCs w:val="26"/>
          <w:lang w:eastAsia="en-US"/>
        </w:rPr>
        <w:t xml:space="preserve"> по интересующим профессиям и направлениям профессионального образования;</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участие в работе всероссийских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профориентационных</w:t>
      </w:r>
      <w:proofErr w:type="spellEnd"/>
      <w:r w:rsidRPr="0078444B">
        <w:rPr>
          <w:rFonts w:ascii="Times New Roman" w:eastAsia="Bookman Old Style" w:hAnsi="Times New Roman" w:cs="Times New Roman"/>
          <w:iCs/>
          <w:color w:val="auto"/>
          <w:w w:val="0"/>
          <w:kern w:val="0"/>
          <w:sz w:val="26"/>
          <w:szCs w:val="26"/>
          <w:lang w:eastAsia="en-US"/>
        </w:rPr>
        <w:t xml:space="preserve">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индивидуальное консультирование психологом обучающихся и их родителей (законных представителей) по вопросам склонностей, способностей, </w:t>
      </w:r>
      <w:r w:rsidRPr="0078444B">
        <w:rPr>
          <w:rFonts w:ascii="Times New Roman" w:eastAsia="Bookman Old Style" w:hAnsi="Times New Roman" w:cs="Times New Roman"/>
          <w:color w:val="auto"/>
          <w:kern w:val="0"/>
          <w:sz w:val="26"/>
          <w:szCs w:val="26"/>
          <w:lang w:eastAsia="en-US"/>
        </w:rPr>
        <w:lastRenderedPageBreak/>
        <w:t>иных индивидуальных особенностей обучающихся, которые могут иметь значение в выборе ими будущей профессии;</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участие в проекте «Классные встречи» в рамках деятельности пер</w:t>
      </w:r>
      <w:r w:rsidRPr="0078444B">
        <w:rPr>
          <w:rFonts w:ascii="Times New Roman" w:eastAsia="Bookman Old Style" w:hAnsi="Times New Roman" w:cs="Times New Roman"/>
          <w:iCs/>
          <w:color w:val="auto"/>
          <w:w w:val="0"/>
          <w:kern w:val="0"/>
          <w:sz w:val="26"/>
          <w:szCs w:val="26"/>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8B6A77" w:rsidRPr="0078444B" w:rsidRDefault="008B6A77" w:rsidP="008B6A77">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организацию на базе лагеря с дневным пребыванием детей </w:t>
      </w:r>
      <w:proofErr w:type="spellStart"/>
      <w:r w:rsidRPr="0078444B">
        <w:rPr>
          <w:rFonts w:ascii="Times New Roman" w:eastAsia="Bookman Old Style" w:hAnsi="Times New Roman" w:cs="Times New Roman"/>
          <w:iCs/>
          <w:color w:val="auto"/>
          <w:w w:val="0"/>
          <w:kern w:val="0"/>
          <w:sz w:val="26"/>
          <w:szCs w:val="26"/>
          <w:lang w:eastAsia="en-US"/>
        </w:rPr>
        <w:t>профориентационных</w:t>
      </w:r>
      <w:proofErr w:type="spellEnd"/>
      <w:r w:rsidRPr="0078444B">
        <w:rPr>
          <w:rFonts w:ascii="Times New Roman" w:eastAsia="Bookman Old Style" w:hAnsi="Times New Roman" w:cs="Times New Roman"/>
          <w:iCs/>
          <w:color w:val="auto"/>
          <w:w w:val="0"/>
          <w:kern w:val="0"/>
          <w:sz w:val="26"/>
          <w:szCs w:val="26"/>
          <w:lang w:eastAsia="en-US"/>
        </w:rPr>
        <w:t xml:space="preserve">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6A77" w:rsidRPr="0078444B" w:rsidRDefault="008B6A77" w:rsidP="008B6A77">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Особенности </w:t>
      </w:r>
      <w:proofErr w:type="spellStart"/>
      <w:r w:rsidRPr="0078444B">
        <w:rPr>
          <w:rFonts w:ascii="Times New Roman" w:eastAsia="Calibri" w:hAnsi="Times New Roman" w:cs="Times New Roman"/>
          <w:color w:val="auto"/>
          <w:kern w:val="0"/>
          <w:sz w:val="26"/>
          <w:szCs w:val="26"/>
          <w:lang w:eastAsia="en-US"/>
        </w:rPr>
        <w:t>профориентационной</w:t>
      </w:r>
      <w:proofErr w:type="spellEnd"/>
      <w:r w:rsidRPr="0078444B">
        <w:rPr>
          <w:rFonts w:ascii="Times New Roman" w:eastAsia="Calibri" w:hAnsi="Times New Roman" w:cs="Times New Roman"/>
          <w:color w:val="auto"/>
          <w:kern w:val="0"/>
          <w:sz w:val="26"/>
          <w:szCs w:val="26"/>
          <w:lang w:eastAsia="en-US"/>
        </w:rPr>
        <w:t xml:space="preserve"> деятельности на каждом уровне образования выражены её ключевой идей: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78444B">
        <w:rPr>
          <w:rFonts w:ascii="Times New Roman" w:eastAsia="Calibri" w:hAnsi="Times New Roman" w:cs="Times New Roman"/>
          <w:color w:val="000000"/>
          <w:kern w:val="0"/>
          <w:sz w:val="26"/>
          <w:szCs w:val="26"/>
          <w:u w:val="single"/>
          <w:lang w:eastAsia="en-US"/>
        </w:rPr>
        <w:t>Для школьников 1–4 классов:</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«Первое путешествие в мир многообразия профессий».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u w:val="single"/>
          <w:lang w:eastAsia="en-US"/>
        </w:rPr>
      </w:pPr>
      <w:r w:rsidRPr="0078444B">
        <w:rPr>
          <w:rFonts w:ascii="Times New Roman" w:eastAsia="Calibri" w:hAnsi="Times New Roman" w:cs="Times New Roman"/>
          <w:color w:val="000000"/>
          <w:kern w:val="0"/>
          <w:sz w:val="26"/>
          <w:szCs w:val="26"/>
          <w:u w:val="single"/>
          <w:lang w:eastAsia="en-US"/>
        </w:rPr>
        <w:t xml:space="preserve">Для взрослых участников системы профориентации: </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Для педагогов:</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 xml:space="preserve">«Изучайте передовой опыт и посещайте семинары, которые помогут выстроить правильный </w:t>
      </w:r>
      <w:proofErr w:type="spellStart"/>
      <w:r w:rsidRPr="0078444B">
        <w:rPr>
          <w:rFonts w:ascii="Times New Roman" w:eastAsia="Calibri" w:hAnsi="Times New Roman" w:cs="Times New Roman"/>
          <w:color w:val="000000"/>
          <w:kern w:val="0"/>
          <w:sz w:val="26"/>
          <w:szCs w:val="26"/>
          <w:lang w:eastAsia="en-US"/>
        </w:rPr>
        <w:t>профориентационный</w:t>
      </w:r>
      <w:proofErr w:type="spellEnd"/>
      <w:r w:rsidRPr="0078444B">
        <w:rPr>
          <w:rFonts w:ascii="Times New Roman" w:eastAsia="Calibri" w:hAnsi="Times New Roman" w:cs="Times New Roman"/>
          <w:color w:val="000000"/>
          <w:kern w:val="0"/>
          <w:sz w:val="26"/>
          <w:szCs w:val="26"/>
          <w:lang w:eastAsia="en-US"/>
        </w:rPr>
        <w:t xml:space="preserve"> маршрут для Вашего класса»;</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Для родителей:</w:t>
      </w:r>
    </w:p>
    <w:p w:rsidR="008B6A77" w:rsidRPr="0078444B" w:rsidRDefault="008B6A77" w:rsidP="008B6A77">
      <w:pPr>
        <w:suppressAutoHyphens w:val="0"/>
        <w:spacing w:after="0" w:line="240" w:lineRule="auto"/>
        <w:ind w:firstLine="709"/>
        <w:rPr>
          <w:rFonts w:ascii="Times New Roman" w:eastAsia="Calibri" w:hAnsi="Times New Roman" w:cs="Times New Roman"/>
          <w:color w:val="000000"/>
          <w:kern w:val="0"/>
          <w:sz w:val="26"/>
          <w:szCs w:val="26"/>
          <w:lang w:eastAsia="en-US"/>
        </w:rPr>
      </w:pPr>
      <w:r w:rsidRPr="0078444B">
        <w:rPr>
          <w:rFonts w:ascii="Times New Roman" w:eastAsia="Calibri" w:hAnsi="Times New Roman" w:cs="Times New Roman"/>
          <w:color w:val="000000"/>
          <w:kern w:val="0"/>
          <w:sz w:val="26"/>
          <w:szCs w:val="26"/>
          <w:lang w:eastAsia="en-US"/>
        </w:rPr>
        <w:t>«Узнавайте про профессии будущего и разнообразие траекторий развития Вашего ребенка».</w:t>
      </w:r>
    </w:p>
    <w:p w:rsidR="008B6A77" w:rsidRPr="0078444B"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p>
    <w:p w:rsidR="008B6A77" w:rsidRPr="0078444B" w:rsidRDefault="008B6A77" w:rsidP="008B6A77">
      <w:pPr>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МОДУЛЬ «СОЦИАЛЬНОЕ ПАРТНЁРСТВО»</w:t>
      </w:r>
    </w:p>
    <w:p w:rsidR="008B6A77" w:rsidRPr="0078444B" w:rsidRDefault="008B6A77" w:rsidP="008B6A77">
      <w:pPr>
        <w:shd w:val="clear" w:color="auto" w:fill="FFFFFF"/>
        <w:suppressAutoHyphens w:val="0"/>
        <w:spacing w:after="0" w:line="240" w:lineRule="auto"/>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p w:rsidR="00CA5383" w:rsidRPr="0078444B" w:rsidRDefault="00CA5383" w:rsidP="00CA5383">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Реализация воспитательного потенциала социального партнёрства предусматривает:</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A5383" w:rsidRPr="0078444B" w:rsidRDefault="00CA5383"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 реализация социальных проектов, совместно разрабатываемых </w:t>
      </w:r>
      <w:r w:rsidRPr="0078444B">
        <w:rPr>
          <w:rFonts w:ascii="Times New Roman" w:eastAsia="Calibri" w:hAnsi="Times New Roman" w:cs="Times New Roman"/>
          <w:color w:val="auto"/>
          <w:kern w:val="0"/>
          <w:sz w:val="26"/>
          <w:szCs w:val="26"/>
          <w:lang w:eastAsia="en-US"/>
        </w:rPr>
        <w:lastRenderedPageBreak/>
        <w:t>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D2EF6" w:rsidRPr="0078444B" w:rsidRDefault="00DD2EF6" w:rsidP="00CA5383">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6"/>
          <w:szCs w:val="26"/>
          <w:lang w:eastAsia="en-US"/>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«ПРЕДМЕТНО-ПРОСТРАНСТВЕННАЯ СРЕДА»</w:t>
      </w:r>
    </w:p>
    <w:p w:rsidR="00617738" w:rsidRPr="0078444B"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78444B">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оформление внешнего вида здания, фасада, холла при входе</w:t>
      </w:r>
      <w:bookmarkStart w:id="10" w:name="_Hlk106819027"/>
      <w:r w:rsidRPr="0078444B">
        <w:rPr>
          <w:rFonts w:ascii="Times New Roman" w:eastAsia="Bookman Old Style" w:hAnsi="Times New Roman" w:cs="Times New Roman"/>
          <w:iCs/>
          <w:color w:val="auto"/>
          <w:w w:val="0"/>
          <w:kern w:val="0"/>
          <w:sz w:val="26"/>
          <w:szCs w:val="26"/>
          <w:lang w:eastAsia="en-US"/>
        </w:rPr>
        <w:t xml:space="preserve"> в </w:t>
      </w:r>
      <w:bookmarkEnd w:id="10"/>
      <w:r w:rsidRPr="0078444B">
        <w:rPr>
          <w:rFonts w:ascii="Times New Roman" w:eastAsia="Bookman Old Style" w:hAnsi="Times New Roman" w:cs="Times New Roman"/>
          <w:iCs/>
          <w:color w:val="auto"/>
          <w:w w:val="0"/>
          <w:kern w:val="0"/>
          <w:sz w:val="26"/>
          <w:szCs w:val="26"/>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и проведение церемоний поднятия (спуска) государственного флага Российской Федерации;</w:t>
      </w:r>
    </w:p>
    <w:p w:rsidR="00617738" w:rsidRPr="0078444B" w:rsidRDefault="00617738" w:rsidP="00617738">
      <w:pPr>
        <w:tabs>
          <w:tab w:val="left" w:pos="567"/>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размещение карт Росс</w:t>
      </w:r>
      <w:r w:rsidR="008567F1">
        <w:rPr>
          <w:rFonts w:ascii="Times New Roman" w:eastAsia="Bookman Old Style" w:hAnsi="Times New Roman" w:cs="Times New Roman"/>
          <w:iCs/>
          <w:color w:val="auto"/>
          <w:w w:val="0"/>
          <w:kern w:val="0"/>
          <w:sz w:val="26"/>
          <w:szCs w:val="26"/>
          <w:lang w:eastAsia="en-US"/>
        </w:rPr>
        <w:t>ии, Свердловской области</w:t>
      </w:r>
      <w:r w:rsidRPr="0078444B">
        <w:rPr>
          <w:rFonts w:ascii="Times New Roman" w:eastAsia="Bookman Old Style" w:hAnsi="Times New Roman" w:cs="Times New Roman"/>
          <w:iCs/>
          <w:color w:val="auto"/>
          <w:w w:val="0"/>
          <w:kern w:val="0"/>
          <w:sz w:val="26"/>
          <w:szCs w:val="26"/>
          <w:lang w:eastAsia="en-US"/>
        </w:rPr>
        <w:t xml:space="preserve">, </w:t>
      </w:r>
      <w:proofErr w:type="spellStart"/>
      <w:r w:rsidR="008567F1">
        <w:rPr>
          <w:rFonts w:ascii="Times New Roman" w:eastAsia="Bookman Old Style" w:hAnsi="Times New Roman" w:cs="Times New Roman"/>
          <w:iCs/>
          <w:color w:val="auto"/>
          <w:w w:val="0"/>
          <w:kern w:val="0"/>
          <w:sz w:val="26"/>
          <w:szCs w:val="26"/>
          <w:lang w:eastAsia="en-US"/>
        </w:rPr>
        <w:t>Талицкого</w:t>
      </w:r>
      <w:proofErr w:type="spellEnd"/>
      <w:r w:rsidRPr="0078444B">
        <w:rPr>
          <w:rFonts w:ascii="Times New Roman" w:eastAsia="Bookman Old Style" w:hAnsi="Times New Roman" w:cs="Times New Roman"/>
          <w:iCs/>
          <w:color w:val="auto"/>
          <w:w w:val="0"/>
          <w:kern w:val="0"/>
          <w:sz w:val="26"/>
          <w:szCs w:val="26"/>
          <w:lang w:eastAsia="en-US"/>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изготовление, размещение, обновление художественных изображений (символических, живописных, фотографических, интерактивных аудио и виде</w:t>
      </w:r>
      <w:r w:rsidR="008567F1">
        <w:rPr>
          <w:rFonts w:ascii="Times New Roman" w:eastAsia="Bookman Old Style" w:hAnsi="Times New Roman" w:cs="Times New Roman"/>
          <w:iCs/>
          <w:color w:val="auto"/>
          <w:w w:val="0"/>
          <w:kern w:val="0"/>
          <w:sz w:val="26"/>
          <w:szCs w:val="26"/>
          <w:lang w:eastAsia="en-US"/>
        </w:rPr>
        <w:t xml:space="preserve">о) природы России, Свердловской области, </w:t>
      </w:r>
      <w:proofErr w:type="spellStart"/>
      <w:r w:rsidR="008567F1">
        <w:rPr>
          <w:rFonts w:ascii="Times New Roman" w:eastAsia="Bookman Old Style" w:hAnsi="Times New Roman" w:cs="Times New Roman"/>
          <w:iCs/>
          <w:color w:val="auto"/>
          <w:w w:val="0"/>
          <w:kern w:val="0"/>
          <w:sz w:val="26"/>
          <w:szCs w:val="26"/>
          <w:lang w:eastAsia="en-US"/>
        </w:rPr>
        <w:t>Талицкого</w:t>
      </w:r>
      <w:proofErr w:type="spellEnd"/>
      <w:r w:rsidR="008567F1">
        <w:rPr>
          <w:rFonts w:ascii="Times New Roman" w:eastAsia="Bookman Old Style"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 xml:space="preserve"> района, предметов традиционной культуры и быта, духовной культуры народов России;</w:t>
      </w:r>
      <w:proofErr w:type="gramEnd"/>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 xml:space="preserve">п.;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 разработку и оформление простран</w:t>
      </w:r>
      <w:proofErr w:type="gramStart"/>
      <w:r w:rsidRPr="0078444B">
        <w:rPr>
          <w:rFonts w:ascii="Times New Roman" w:eastAsia="Bookman Old Style" w:hAnsi="Times New Roman" w:cs="Times New Roman"/>
          <w:color w:val="auto"/>
          <w:kern w:val="0"/>
          <w:sz w:val="26"/>
          <w:szCs w:val="26"/>
          <w:lang w:eastAsia="en-US"/>
        </w:rPr>
        <w:t>ств пр</w:t>
      </w:r>
      <w:proofErr w:type="gramEnd"/>
      <w:r w:rsidRPr="0078444B">
        <w:rPr>
          <w:rFonts w:ascii="Times New Roman" w:eastAsia="Bookman Old Style" w:hAnsi="Times New Roman" w:cs="Times New Roman"/>
          <w:color w:val="auto"/>
          <w:kern w:val="0"/>
          <w:sz w:val="26"/>
          <w:szCs w:val="26"/>
          <w:lang w:eastAsia="en-US"/>
        </w:rPr>
        <w:t xml:space="preserve">оведения значимых событий, праздников, церемоний, торжественных линеек, творческих вечеров (событийный дизайн);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разработку и популяризацию символики общеобразовательной организации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 xml:space="preserve">(эмблема, флаг, логотип, элементы костюма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 xml:space="preserve"> и т.</w:t>
      </w:r>
      <w:r w:rsidRPr="0078444B">
        <w:rPr>
          <w:rFonts w:ascii="Times New Roman" w:eastAsia="Bookman Old Style" w:hAnsi="Times New Roman" w:cs="Times New Roman"/>
          <w:color w:val="auto"/>
          <w:kern w:val="0"/>
          <w:sz w:val="26"/>
          <w:szCs w:val="26"/>
          <w:lang w:val="en-US" w:eastAsia="en-US"/>
        </w:rPr>
        <w:t> </w:t>
      </w:r>
      <w:r w:rsidRPr="0078444B">
        <w:rPr>
          <w:rFonts w:ascii="Times New Roman" w:eastAsia="Bookman Old Style" w:hAnsi="Times New Roman" w:cs="Times New Roman"/>
          <w:color w:val="auto"/>
          <w:kern w:val="0"/>
          <w:sz w:val="26"/>
          <w:szCs w:val="26"/>
          <w:lang w:eastAsia="en-US"/>
        </w:rPr>
        <w:t>п.), используемой как повседневно, так и в торжественные моменты;</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поддержание </w:t>
      </w:r>
      <w:proofErr w:type="gramStart"/>
      <w:r w:rsidRPr="0078444B">
        <w:rPr>
          <w:rFonts w:ascii="Times New Roman" w:eastAsia="Bookman Old Style" w:hAnsi="Times New Roman" w:cs="Times New Roman"/>
          <w:color w:val="auto"/>
          <w:kern w:val="0"/>
          <w:sz w:val="26"/>
          <w:szCs w:val="26"/>
          <w:lang w:eastAsia="en-US"/>
        </w:rPr>
        <w:t>эстетического вида</w:t>
      </w:r>
      <w:proofErr w:type="gramEnd"/>
      <w:r w:rsidRPr="0078444B">
        <w:rPr>
          <w:rFonts w:ascii="Times New Roman" w:eastAsia="Bookman Old Style" w:hAnsi="Times New Roman" w:cs="Times New Roman"/>
          <w:color w:val="auto"/>
          <w:kern w:val="0"/>
          <w:sz w:val="26"/>
          <w:szCs w:val="26"/>
          <w:lang w:eastAsia="en-US"/>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738" w:rsidRPr="0078444B" w:rsidRDefault="00617738" w:rsidP="00617738">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озеленение пришкольной территории, разбивка клумб; </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размещение в коридорах и рекреациях школы экспонатов школьного </w:t>
      </w:r>
      <w:proofErr w:type="spellStart"/>
      <w:r w:rsidRPr="0078444B">
        <w:rPr>
          <w:rFonts w:ascii="Times New Roman" w:eastAsia="Bookman Old Style" w:hAnsi="Times New Roman" w:cs="Times New Roman"/>
          <w:iCs/>
          <w:color w:val="auto"/>
          <w:w w:val="0"/>
          <w:kern w:val="0"/>
          <w:sz w:val="26"/>
          <w:szCs w:val="26"/>
          <w:lang w:eastAsia="en-US"/>
        </w:rPr>
        <w:t>экспериментариума</w:t>
      </w:r>
      <w:proofErr w:type="spellEnd"/>
      <w:r w:rsidRPr="0078444B">
        <w:rPr>
          <w:rFonts w:ascii="Times New Roman" w:eastAsia="Bookman Old Style" w:hAnsi="Times New Roman" w:cs="Times New Roman"/>
          <w:iCs/>
          <w:color w:val="auto"/>
          <w:w w:val="0"/>
          <w:kern w:val="0"/>
          <w:sz w:val="26"/>
          <w:szCs w:val="26"/>
          <w:lang w:eastAsia="en-US"/>
        </w:rPr>
        <w:t xml:space="preserve"> – набора приспособлений для проведения </w:t>
      </w:r>
      <w:proofErr w:type="gramStart"/>
      <w:r w:rsidRPr="0078444B">
        <w:rPr>
          <w:rFonts w:ascii="Times New Roman" w:eastAsia="Bookman Old Style" w:hAnsi="Times New Roman" w:cs="Times New Roman"/>
          <w:iCs/>
          <w:color w:val="auto"/>
          <w:w w:val="0"/>
          <w:kern w:val="0"/>
          <w:sz w:val="26"/>
          <w:szCs w:val="26"/>
          <w:lang w:eastAsia="en-US"/>
        </w:rPr>
        <w:t>заинтересованными</w:t>
      </w:r>
      <w:proofErr w:type="gramEnd"/>
      <w:r w:rsidRPr="0078444B">
        <w:rPr>
          <w:rFonts w:ascii="Times New Roman" w:eastAsia="Bookman Old Style" w:hAnsi="Times New Roman" w:cs="Times New Roman"/>
          <w:iCs/>
          <w:color w:val="auto"/>
          <w:w w:val="0"/>
          <w:kern w:val="0"/>
          <w:sz w:val="26"/>
          <w:szCs w:val="26"/>
          <w:lang w:eastAsia="en-US"/>
        </w:rPr>
        <w:t xml:space="preserve"> обучающимися несложных и безопасных технических экспериментов;</w:t>
      </w:r>
    </w:p>
    <w:p w:rsidR="00617738" w:rsidRPr="0078444B" w:rsidRDefault="00617738" w:rsidP="00617738">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7738" w:rsidRPr="0078444B" w:rsidRDefault="00617738" w:rsidP="00617738">
      <w:pPr>
        <w:tabs>
          <w:tab w:val="left" w:pos="993"/>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Предметно-пространственная среда строится как максимально доступная для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 особыми образовательными потребностями.</w:t>
      </w:r>
    </w:p>
    <w:p w:rsidR="00617738" w:rsidRPr="0078444B" w:rsidRDefault="00617738" w:rsidP="00617738">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6"/>
          <w:szCs w:val="26"/>
          <w:lang w:eastAsia="en-US"/>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color w:val="auto"/>
          <w:kern w:val="0"/>
          <w:sz w:val="26"/>
          <w:szCs w:val="26"/>
          <w:lang w:eastAsia="en-US"/>
        </w:rPr>
        <w:t>«ВНЕШКОЛЬНЫЕ МЕРОПРИЯТИЯ»</w:t>
      </w:r>
    </w:p>
    <w:p w:rsidR="00617738" w:rsidRPr="0078444B" w:rsidRDefault="00617738" w:rsidP="00617738">
      <w:pPr>
        <w:suppressAutoHyphens w:val="0"/>
        <w:spacing w:after="0" w:line="240" w:lineRule="auto"/>
        <w:ind w:firstLine="709"/>
        <w:jc w:val="both"/>
        <w:rPr>
          <w:rFonts w:ascii="Times New Roman" w:eastAsia="№Е" w:hAnsi="Times New Roman" w:cs="Times New Roman"/>
          <w:color w:val="000000"/>
          <w:kern w:val="0"/>
          <w:sz w:val="26"/>
          <w:szCs w:val="26"/>
          <w:lang w:eastAsia="ru-RU"/>
        </w:rPr>
      </w:pPr>
      <w:r w:rsidRPr="0078444B">
        <w:rPr>
          <w:rFonts w:ascii="Times New Roman" w:eastAsia="№Е" w:hAnsi="Times New Roman" w:cs="Times New Roman"/>
          <w:color w:val="000000"/>
          <w:kern w:val="0"/>
          <w:sz w:val="26"/>
          <w:szCs w:val="26"/>
          <w:lang w:eastAsia="ru-RU"/>
        </w:rPr>
        <w:t>Формами и видами деятельности в рамках данного модуля являются:</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экскурсии, походы выходного дня (в музей, картинную галерею,</w:t>
      </w:r>
      <w:proofErr w:type="gramStart"/>
      <w:r w:rsidRPr="0078444B">
        <w:rPr>
          <w:rFonts w:ascii="Times New Roman" w:eastAsia="Bookman Old Style" w:hAnsi="Times New Roman" w:cs="Times New Roman"/>
          <w:iCs/>
          <w:color w:val="auto"/>
          <w:w w:val="0"/>
          <w:kern w:val="0"/>
          <w:sz w:val="26"/>
          <w:szCs w:val="26"/>
          <w:lang w:eastAsia="en-US"/>
        </w:rPr>
        <w:t xml:space="preserve"> ,</w:t>
      </w:r>
      <w:proofErr w:type="gramEnd"/>
      <w:r w:rsidRPr="0078444B">
        <w:rPr>
          <w:rFonts w:ascii="Times New Roman" w:eastAsia="Bookman Old Style" w:hAnsi="Times New Roman" w:cs="Times New Roman"/>
          <w:iCs/>
          <w:color w:val="auto"/>
          <w:w w:val="0"/>
          <w:kern w:val="0"/>
          <w:sz w:val="26"/>
          <w:szCs w:val="26"/>
          <w:lang w:eastAsia="en-US"/>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17738" w:rsidRPr="0078444B" w:rsidRDefault="00617738" w:rsidP="00617738">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w:t>
      </w:r>
      <w:r w:rsidRPr="0078444B">
        <w:rPr>
          <w:rFonts w:ascii="Times New Roman" w:eastAsia="Bookman Old Style" w:hAnsi="Times New Roman" w:cs="Times New Roman"/>
          <w:iCs/>
          <w:color w:val="auto"/>
          <w:w w:val="0"/>
          <w:kern w:val="0"/>
          <w:sz w:val="26"/>
          <w:szCs w:val="26"/>
          <w:lang w:eastAsia="en-US"/>
        </w:rP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p>
    <w:p w:rsidR="002575C6" w:rsidRPr="0078444B" w:rsidRDefault="002575C6" w:rsidP="009F3517">
      <w:pPr>
        <w:suppressAutoHyphens w:val="0"/>
        <w:autoSpaceDE w:val="0"/>
        <w:autoSpaceDN w:val="0"/>
        <w:adjustRightInd w:val="0"/>
        <w:spacing w:after="0"/>
        <w:ind w:firstLine="720"/>
        <w:jc w:val="both"/>
        <w:rPr>
          <w:rFonts w:ascii="Times New Roman" w:hAnsi="Times New Roman" w:cs="Times New Roman"/>
          <w:color w:val="auto"/>
          <w:sz w:val="26"/>
          <w:szCs w:val="26"/>
        </w:rPr>
      </w:pPr>
    </w:p>
    <w:p w:rsidR="00617738" w:rsidRPr="0078444B" w:rsidRDefault="00617738" w:rsidP="00617738">
      <w:pPr>
        <w:tabs>
          <w:tab w:val="left" w:pos="851"/>
        </w:tabs>
        <w:suppressAutoHyphens w:val="0"/>
        <w:spacing w:after="0" w:line="240" w:lineRule="auto"/>
        <w:jc w:val="center"/>
        <w:rPr>
          <w:rFonts w:ascii="Times New Roman" w:eastAsia="Calibri" w:hAnsi="Times New Roman" w:cs="Times New Roman"/>
          <w:b/>
          <w:color w:val="auto"/>
          <w:w w:val="0"/>
          <w:kern w:val="0"/>
          <w:sz w:val="26"/>
          <w:szCs w:val="26"/>
          <w:lang w:eastAsia="en-US"/>
        </w:rPr>
      </w:pPr>
      <w:r w:rsidRPr="0078444B">
        <w:rPr>
          <w:rFonts w:ascii="Times New Roman" w:eastAsia="Calibri" w:hAnsi="Times New Roman" w:cs="Times New Roman"/>
          <w:b/>
          <w:color w:val="auto"/>
          <w:w w:val="0"/>
          <w:kern w:val="0"/>
          <w:sz w:val="26"/>
          <w:szCs w:val="26"/>
          <w:lang w:eastAsia="en-US"/>
        </w:rPr>
        <w:t xml:space="preserve">МОДУЛЬ </w:t>
      </w:r>
      <w:r w:rsidRPr="0078444B">
        <w:rPr>
          <w:rFonts w:ascii="Times New Roman" w:eastAsia="Calibri" w:hAnsi="Times New Roman" w:cs="Times New Roman"/>
          <w:b/>
          <w:iCs/>
          <w:color w:val="auto"/>
          <w:w w:val="0"/>
          <w:kern w:val="0"/>
          <w:sz w:val="26"/>
          <w:szCs w:val="26"/>
          <w:lang w:eastAsia="en-US"/>
        </w:rPr>
        <w:t>«ДЕТСКИЕ ОБЩЕСТВЕННЫЕ ОБЪЕДИНЕНИЯ»</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В школе действуют детские общественные объединения:</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b/>
          <w:iCs/>
          <w:color w:val="auto"/>
          <w:w w:val="0"/>
          <w:kern w:val="0"/>
          <w:sz w:val="26"/>
          <w:szCs w:val="26"/>
          <w:lang w:eastAsia="en-US"/>
        </w:rPr>
        <w:t>«Российское движение школьников» (РДШ)</w:t>
      </w:r>
      <w:r w:rsidRPr="0078444B">
        <w:rPr>
          <w:rFonts w:ascii="Times New Roman" w:eastAsia="Calibri" w:hAnsi="Times New Roman" w:cs="Times New Roman"/>
          <w:iCs/>
          <w:color w:val="auto"/>
          <w:w w:val="0"/>
          <w:kern w:val="0"/>
          <w:sz w:val="26"/>
          <w:szCs w:val="26"/>
          <w:lang w:eastAsia="en-US"/>
        </w:rPr>
        <w:t xml:space="preserve"> – общероссийская общественно-государственная детско-юношеская организация.</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b/>
          <w:iCs/>
          <w:color w:val="auto"/>
          <w:w w:val="0"/>
          <w:kern w:val="0"/>
          <w:sz w:val="26"/>
          <w:szCs w:val="26"/>
          <w:lang w:eastAsia="en-US"/>
        </w:rPr>
        <w:t>«</w:t>
      </w:r>
      <w:proofErr w:type="spellStart"/>
      <w:r w:rsidRPr="0078444B">
        <w:rPr>
          <w:rFonts w:ascii="Times New Roman" w:eastAsia="Calibri" w:hAnsi="Times New Roman" w:cs="Times New Roman"/>
          <w:b/>
          <w:iCs/>
          <w:color w:val="auto"/>
          <w:w w:val="0"/>
          <w:kern w:val="0"/>
          <w:sz w:val="26"/>
          <w:szCs w:val="26"/>
          <w:lang w:eastAsia="en-US"/>
        </w:rPr>
        <w:t>Юнармия</w:t>
      </w:r>
      <w:proofErr w:type="spellEnd"/>
      <w:r w:rsidRPr="0078444B">
        <w:rPr>
          <w:rFonts w:ascii="Times New Roman" w:eastAsia="Calibri" w:hAnsi="Times New Roman" w:cs="Times New Roman"/>
          <w:b/>
          <w:iCs/>
          <w:color w:val="auto"/>
          <w:w w:val="0"/>
          <w:kern w:val="0"/>
          <w:sz w:val="26"/>
          <w:szCs w:val="26"/>
          <w:lang w:eastAsia="en-US"/>
        </w:rPr>
        <w:t>»</w:t>
      </w:r>
      <w:r w:rsidRPr="0078444B">
        <w:rPr>
          <w:rFonts w:ascii="Times New Roman" w:eastAsia="Calibri" w:hAnsi="Times New Roman" w:cs="Times New Roman"/>
          <w:iCs/>
          <w:color w:val="auto"/>
          <w:w w:val="0"/>
          <w:kern w:val="0"/>
          <w:sz w:val="26"/>
          <w:szCs w:val="26"/>
          <w:lang w:eastAsia="en-US"/>
        </w:rPr>
        <w:t xml:space="preserve"> – всероссийское детско-юношеское военно-патриотическое общественное движение.</w:t>
      </w:r>
    </w:p>
    <w:p w:rsidR="00617738" w:rsidRPr="0078444B" w:rsidRDefault="00617738" w:rsidP="00617738">
      <w:pPr>
        <w:shd w:val="clear" w:color="auto" w:fill="FFFFFF"/>
        <w:suppressAutoHyphens w:val="0"/>
        <w:spacing w:after="0" w:line="240" w:lineRule="auto"/>
        <w:ind w:firstLine="851"/>
        <w:jc w:val="both"/>
        <w:rPr>
          <w:rFonts w:ascii="Times New Roman" w:eastAsia="Calibri" w:hAnsi="Times New Roman" w:cs="Times New Roman"/>
          <w:color w:val="auto"/>
          <w:kern w:val="0"/>
          <w:sz w:val="26"/>
          <w:szCs w:val="26"/>
          <w:shd w:val="clear" w:color="auto" w:fill="FFFFFF"/>
          <w:lang w:eastAsia="en-US"/>
        </w:rPr>
      </w:pPr>
      <w:r w:rsidRPr="0078444B">
        <w:rPr>
          <w:rFonts w:ascii="Times New Roman" w:eastAsia="Calibri" w:hAnsi="Times New Roman" w:cs="Times New Roman"/>
          <w:b/>
          <w:iCs/>
          <w:color w:val="auto"/>
          <w:w w:val="0"/>
          <w:kern w:val="0"/>
          <w:sz w:val="26"/>
          <w:szCs w:val="26"/>
          <w:lang w:eastAsia="en-US"/>
        </w:rPr>
        <w:t xml:space="preserve">Отряд юных инспекторов дорожного движения </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Calibri" w:hAnsi="Times New Roman" w:cs="Times New Roman"/>
          <w:color w:val="auto"/>
          <w:kern w:val="0"/>
          <w:sz w:val="26"/>
          <w:szCs w:val="26"/>
          <w:shd w:val="clear" w:color="auto" w:fill="FFFFFF"/>
          <w:lang w:eastAsia="en-US"/>
        </w:rPr>
        <w:t>объединение учащихся, которое создано с целью совершенствования работы по профилактике </w:t>
      </w:r>
      <w:r w:rsidRPr="0078444B">
        <w:rPr>
          <w:rFonts w:ascii="Times New Roman" w:eastAsia="Calibri" w:hAnsi="Times New Roman" w:cs="Times New Roman"/>
          <w:bCs/>
          <w:color w:val="auto"/>
          <w:kern w:val="0"/>
          <w:sz w:val="26"/>
          <w:szCs w:val="26"/>
          <w:shd w:val="clear" w:color="auto" w:fill="FFFFFF"/>
          <w:lang w:eastAsia="en-US"/>
        </w:rPr>
        <w:t>дорожно</w:t>
      </w:r>
      <w:r w:rsidRPr="0078444B">
        <w:rPr>
          <w:rFonts w:ascii="Times New Roman" w:eastAsia="Calibri" w:hAnsi="Times New Roman" w:cs="Times New Roman"/>
          <w:color w:val="auto"/>
          <w:kern w:val="0"/>
          <w:sz w:val="26"/>
          <w:szCs w:val="26"/>
          <w:shd w:val="clear" w:color="auto" w:fill="FFFFFF"/>
          <w:lang w:eastAsia="en-US"/>
        </w:rPr>
        <w:t xml:space="preserve">-транспортных правонарушений среди детей и подростков, воспитания высокой транспортной культуры, коллективизма, а также </w:t>
      </w:r>
      <w:r w:rsidRPr="0078444B">
        <w:rPr>
          <w:rFonts w:ascii="Times New Roman" w:eastAsia="Calibri" w:hAnsi="Times New Roman" w:cs="Times New Roman"/>
          <w:color w:val="auto"/>
          <w:kern w:val="0"/>
          <w:sz w:val="26"/>
          <w:szCs w:val="26"/>
          <w:lang w:eastAsia="en-US"/>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78444B">
        <w:rPr>
          <w:rFonts w:ascii="Times New Roman" w:eastAsia="Calibri" w:hAnsi="Times New Roman" w:cs="Times New Roman"/>
          <w:color w:val="auto"/>
          <w:kern w:val="0"/>
          <w:sz w:val="26"/>
          <w:szCs w:val="26"/>
          <w:shd w:val="clear" w:color="auto" w:fill="FFFFFF"/>
          <w:lang w:eastAsia="en-US"/>
        </w:rPr>
        <w:t xml:space="preserve"> </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shd w:val="clear" w:color="auto" w:fill="FFFFFF"/>
          <w:lang w:eastAsia="en-US"/>
        </w:rPr>
      </w:pPr>
      <w:r w:rsidRPr="0078444B">
        <w:rPr>
          <w:rFonts w:ascii="Times New Roman" w:eastAsia="Calibri" w:hAnsi="Times New Roman" w:cs="Times New Roman"/>
          <w:b/>
          <w:color w:val="auto"/>
          <w:kern w:val="0"/>
          <w:sz w:val="26"/>
          <w:szCs w:val="26"/>
          <w:shd w:val="clear" w:color="auto" w:fill="FFFFFF"/>
          <w:lang w:eastAsia="en-US"/>
        </w:rPr>
        <w:t xml:space="preserve">Объединение «Школьный музей» </w:t>
      </w:r>
      <w:r w:rsidRPr="0078444B">
        <w:rPr>
          <w:rFonts w:ascii="Times New Roman" w:eastAsia="Calibri" w:hAnsi="Times New Roman" w:cs="Times New Roman"/>
          <w:color w:val="auto"/>
          <w:kern w:val="0"/>
          <w:sz w:val="26"/>
          <w:szCs w:val="26"/>
          <w:shd w:val="clear" w:color="auto" w:fill="FFFFFF"/>
          <w:lang w:eastAsia="en-US"/>
        </w:rPr>
        <w:t>организует работу школьного музея согласно плану работы школьного музея,</w:t>
      </w:r>
      <w:r w:rsidRPr="0078444B">
        <w:rPr>
          <w:rFonts w:ascii="Times New Roman" w:eastAsia="Calibri" w:hAnsi="Times New Roman" w:cs="Times New Roman"/>
          <w:b/>
          <w:color w:val="auto"/>
          <w:kern w:val="0"/>
          <w:sz w:val="26"/>
          <w:szCs w:val="26"/>
          <w:shd w:val="clear" w:color="auto" w:fill="FFFFFF"/>
          <w:lang w:eastAsia="en-US"/>
        </w:rPr>
        <w:t xml:space="preserve"> </w:t>
      </w:r>
      <w:r w:rsidRPr="0078444B">
        <w:rPr>
          <w:rFonts w:ascii="Times New Roman" w:eastAsia="Calibri" w:hAnsi="Times New Roman" w:cs="Times New Roman"/>
          <w:color w:val="auto"/>
          <w:kern w:val="0"/>
          <w:sz w:val="26"/>
          <w:szCs w:val="26"/>
          <w:shd w:val="clear" w:color="auto" w:fill="FFFFFF"/>
          <w:lang w:eastAsia="en-US"/>
        </w:rPr>
        <w:t>проводит экскурсии для обучающихся и жителей поселка.</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color w:val="auto"/>
          <w:kern w:val="0"/>
          <w:sz w:val="26"/>
          <w:szCs w:val="26"/>
          <w:shd w:val="clear" w:color="auto" w:fill="FFFFFF"/>
          <w:lang w:eastAsia="en-US"/>
        </w:rPr>
      </w:pPr>
      <w:r w:rsidRPr="0078444B">
        <w:rPr>
          <w:rFonts w:ascii="Times New Roman" w:eastAsia="Calibri" w:hAnsi="Times New Roman" w:cs="Times New Roman"/>
          <w:color w:val="auto"/>
          <w:kern w:val="0"/>
          <w:sz w:val="26"/>
          <w:szCs w:val="26"/>
          <w:shd w:val="clear" w:color="auto" w:fill="FFFFFF"/>
          <w:lang w:eastAsia="en-US"/>
        </w:rPr>
        <w:t>Реализуется через программу дополнительного образования школы.</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b/>
          <w:color w:val="auto"/>
          <w:kern w:val="0"/>
          <w:sz w:val="26"/>
          <w:szCs w:val="26"/>
          <w:shd w:val="clear" w:color="auto" w:fill="FFFFFF"/>
          <w:lang w:eastAsia="en-US"/>
        </w:rPr>
      </w:pPr>
      <w:r w:rsidRPr="0078444B">
        <w:rPr>
          <w:rFonts w:ascii="Times New Roman" w:eastAsia="Calibri" w:hAnsi="Times New Roman" w:cs="Times New Roman"/>
          <w:b/>
          <w:color w:val="auto"/>
          <w:kern w:val="0"/>
          <w:sz w:val="26"/>
          <w:szCs w:val="26"/>
          <w:lang w:eastAsia="en-US"/>
        </w:rPr>
        <w:t>Общественное объединение «</w:t>
      </w:r>
      <w:r w:rsidR="008567F1">
        <w:rPr>
          <w:rFonts w:ascii="Times New Roman" w:eastAsia="Calibri" w:hAnsi="Times New Roman" w:cs="Times New Roman"/>
          <w:b/>
          <w:color w:val="auto"/>
          <w:kern w:val="0"/>
          <w:sz w:val="26"/>
          <w:szCs w:val="26"/>
          <w:lang w:eastAsia="en-US"/>
        </w:rPr>
        <w:t>Школьный спортивный клуб</w:t>
      </w:r>
      <w:r w:rsidRPr="0078444B">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color w:val="auto"/>
          <w:kern w:val="0"/>
          <w:sz w:val="26"/>
          <w:szCs w:val="26"/>
          <w:lang w:eastAsia="en-US"/>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617738" w:rsidRPr="0078444B" w:rsidRDefault="00617738" w:rsidP="00617738">
      <w:pPr>
        <w:tabs>
          <w:tab w:val="left" w:pos="851"/>
        </w:tabs>
        <w:suppressAutoHyphens w:val="0"/>
        <w:spacing w:after="0" w:line="240" w:lineRule="auto"/>
        <w:ind w:firstLine="851"/>
        <w:jc w:val="both"/>
        <w:rPr>
          <w:rFonts w:ascii="Times New Roman" w:eastAsia="Calibri" w:hAnsi="Times New Roman" w:cs="Times New Roman"/>
          <w:iCs/>
          <w:color w:val="auto"/>
          <w:w w:val="0"/>
          <w:kern w:val="0"/>
          <w:sz w:val="26"/>
          <w:szCs w:val="26"/>
          <w:lang w:eastAsia="en-US"/>
        </w:rPr>
      </w:pPr>
      <w:r w:rsidRPr="0078444B">
        <w:rPr>
          <w:rFonts w:ascii="Times New Roman" w:eastAsia="Calibri" w:hAnsi="Times New Roman" w:cs="Times New Roman"/>
          <w:iCs/>
          <w:color w:val="auto"/>
          <w:w w:val="0"/>
          <w:kern w:val="0"/>
          <w:sz w:val="26"/>
          <w:szCs w:val="26"/>
          <w:lang w:eastAsia="en-US"/>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617738" w:rsidRPr="0078444B" w:rsidRDefault="00617738" w:rsidP="00617738">
      <w:pPr>
        <w:suppressAutoHyphens w:val="0"/>
        <w:spacing w:after="0" w:line="240" w:lineRule="auto"/>
        <w:ind w:firstLine="851"/>
        <w:jc w:val="both"/>
        <w:rPr>
          <w:rFonts w:ascii="Times New Roman" w:eastAsia="№Е" w:hAnsi="Times New Roman" w:cs="Times New Roman"/>
          <w:i/>
          <w:color w:val="000000"/>
          <w:kern w:val="0"/>
          <w:sz w:val="26"/>
          <w:szCs w:val="26"/>
          <w:lang w:eastAsia="ru-RU"/>
        </w:rPr>
      </w:pPr>
      <w:r w:rsidRPr="0078444B">
        <w:rPr>
          <w:rFonts w:ascii="Times New Roman" w:eastAsia="Calibri" w:hAnsi="Times New Roman" w:cs="Times New Roman"/>
          <w:color w:val="000000"/>
          <w:kern w:val="0"/>
          <w:sz w:val="26"/>
          <w:szCs w:val="26"/>
          <w:lang w:eastAsia="ru-RU"/>
        </w:rPr>
        <w:t xml:space="preserve">Воспитание в детских общественных объединениях осуществляется </w:t>
      </w:r>
      <w:proofErr w:type="gramStart"/>
      <w:r w:rsidRPr="0078444B">
        <w:rPr>
          <w:rFonts w:ascii="Times New Roman" w:eastAsia="Calibri" w:hAnsi="Times New Roman" w:cs="Times New Roman"/>
          <w:color w:val="000000"/>
          <w:kern w:val="0"/>
          <w:sz w:val="26"/>
          <w:szCs w:val="26"/>
          <w:lang w:eastAsia="ru-RU"/>
        </w:rPr>
        <w:t>через</w:t>
      </w:r>
      <w:proofErr w:type="gramEnd"/>
      <w:r w:rsidRPr="0078444B">
        <w:rPr>
          <w:rFonts w:ascii="Times New Roman" w:eastAsia="Calibri" w:hAnsi="Times New Roman" w:cs="Times New Roman"/>
          <w:color w:val="000000"/>
          <w:kern w:val="0"/>
          <w:sz w:val="26"/>
          <w:szCs w:val="26"/>
          <w:lang w:eastAsia="ru-RU"/>
        </w:rPr>
        <w:t xml:space="preserve">: </w:t>
      </w:r>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создание и организацию деятельности проектных разновозрастных команд в соответствии с задачами детского общественного объединения;</w:t>
      </w:r>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организацию общественно полезных дел;</w:t>
      </w:r>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proofErr w:type="gramStart"/>
      <w:r w:rsidRPr="0078444B">
        <w:rPr>
          <w:rFonts w:ascii="Times New Roman" w:eastAsia="Bookman Old Style" w:hAnsi="Times New Roman" w:cs="Times New Roman"/>
          <w:iCs/>
          <w:color w:val="auto"/>
          <w:w w:val="0"/>
          <w:kern w:val="0"/>
          <w:sz w:val="26"/>
          <w:szCs w:val="26"/>
          <w:lang w:eastAsia="en-US"/>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17738" w:rsidRPr="0078444B" w:rsidRDefault="00617738" w:rsidP="00617738">
      <w:pPr>
        <w:tabs>
          <w:tab w:val="left" w:pos="567"/>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8444B">
        <w:rPr>
          <w:rFonts w:ascii="Times New Roman" w:eastAsia="Bookman Old Style" w:hAnsi="Times New Roman" w:cs="Times New Roman"/>
          <w:iCs/>
          <w:color w:val="auto"/>
          <w:w w:val="0"/>
          <w:kern w:val="0"/>
          <w:sz w:val="26"/>
          <w:szCs w:val="26"/>
          <w:lang w:eastAsia="en-US"/>
        </w:rPr>
        <w:t>квестов</w:t>
      </w:r>
      <w:proofErr w:type="spellEnd"/>
      <w:r w:rsidRPr="0078444B">
        <w:rPr>
          <w:rFonts w:ascii="Times New Roman" w:eastAsia="Bookman Old Style" w:hAnsi="Times New Roman" w:cs="Times New Roman"/>
          <w:iCs/>
          <w:color w:val="auto"/>
          <w:w w:val="0"/>
          <w:kern w:val="0"/>
          <w:sz w:val="26"/>
          <w:szCs w:val="26"/>
          <w:lang w:eastAsia="en-US"/>
        </w:rPr>
        <w:t>, театрализаций и т.п.);</w:t>
      </w:r>
    </w:p>
    <w:p w:rsidR="00617738" w:rsidRPr="0078444B" w:rsidRDefault="00617738" w:rsidP="00617738">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lastRenderedPageBreak/>
        <w:t>- поддержку и развитие в детском объединении его традиций и ритуалов;</w:t>
      </w:r>
    </w:p>
    <w:p w:rsidR="00617738" w:rsidRPr="0078444B" w:rsidRDefault="00617738" w:rsidP="00617738">
      <w:pPr>
        <w:tabs>
          <w:tab w:val="left" w:pos="851"/>
        </w:tabs>
        <w:suppressAutoHyphens w:val="0"/>
        <w:spacing w:after="0" w:line="240" w:lineRule="auto"/>
        <w:ind w:firstLine="851"/>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617738" w:rsidRPr="0078444B" w:rsidRDefault="00617738" w:rsidP="00617738">
      <w:pPr>
        <w:keepNext/>
        <w:keepLines/>
        <w:suppressAutoHyphens w:val="0"/>
        <w:spacing w:after="0" w:line="240" w:lineRule="auto"/>
        <w:ind w:firstLine="709"/>
        <w:outlineLvl w:val="0"/>
        <w:rPr>
          <w:rFonts w:ascii="Times New Roman" w:eastAsia="Calibri" w:hAnsi="Times New Roman" w:cs="Times New Roman"/>
          <w:b/>
          <w:color w:val="auto"/>
          <w:kern w:val="0"/>
          <w:sz w:val="26"/>
          <w:szCs w:val="26"/>
          <w:lang w:eastAsia="en-US"/>
        </w:rPr>
      </w:pPr>
      <w:bookmarkStart w:id="11" w:name="_Toc114488322"/>
      <w:r w:rsidRPr="0078444B">
        <w:rPr>
          <w:rFonts w:ascii="Times New Roman" w:eastAsia="Calibri" w:hAnsi="Times New Roman" w:cs="Times New Roman"/>
          <w:b/>
          <w:bCs/>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Организационный раздел</w:t>
      </w:r>
      <w:bookmarkEnd w:id="11"/>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2" w:name="_Toc114488323"/>
      <w:r w:rsidRPr="0078444B">
        <w:rPr>
          <w:rFonts w:ascii="Times New Roman" w:eastAsia="Calibri" w:hAnsi="Times New Roman" w:cs="Times New Roman"/>
          <w:b/>
          <w:color w:val="auto"/>
          <w:kern w:val="0"/>
          <w:sz w:val="26"/>
          <w:szCs w:val="26"/>
          <w:lang w:eastAsia="en-US"/>
        </w:rPr>
        <w:t>Кадровое обеспечение</w:t>
      </w:r>
      <w:bookmarkEnd w:id="12"/>
    </w:p>
    <w:p w:rsidR="00617738" w:rsidRPr="0078444B" w:rsidRDefault="008567F1"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Pr>
          <w:rFonts w:ascii="Times New Roman" w:eastAsia="Times New Roman" w:hAnsi="Times New Roman" w:cs="Times New Roman"/>
          <w:color w:val="181818"/>
          <w:kern w:val="0"/>
          <w:sz w:val="26"/>
          <w:szCs w:val="26"/>
          <w:lang w:eastAsia="ru-RU"/>
        </w:rPr>
        <w:t>В школе 21</w:t>
      </w:r>
      <w:r w:rsidR="00617738" w:rsidRPr="0078444B">
        <w:rPr>
          <w:rFonts w:ascii="Times New Roman" w:eastAsia="Times New Roman" w:hAnsi="Times New Roman" w:cs="Times New Roman"/>
          <w:color w:val="181818"/>
          <w:kern w:val="0"/>
          <w:sz w:val="26"/>
          <w:szCs w:val="26"/>
          <w:lang w:eastAsia="ru-RU"/>
        </w:rPr>
        <w:t xml:space="preserve"> классов-комплектов. Общая численность педагогических раб</w:t>
      </w:r>
      <w:r>
        <w:rPr>
          <w:rFonts w:ascii="Times New Roman" w:eastAsia="Times New Roman" w:hAnsi="Times New Roman" w:cs="Times New Roman"/>
          <w:color w:val="181818"/>
          <w:kern w:val="0"/>
          <w:sz w:val="26"/>
          <w:szCs w:val="26"/>
          <w:lang w:eastAsia="ru-RU"/>
        </w:rPr>
        <w:t>отников 30 человек</w:t>
      </w:r>
      <w:r w:rsidR="00617738" w:rsidRPr="0078444B">
        <w:rPr>
          <w:rFonts w:ascii="Times New Roman" w:eastAsia="Times New Roman" w:hAnsi="Times New Roman" w:cs="Times New Roman"/>
          <w:color w:val="181818"/>
          <w:kern w:val="0"/>
          <w:sz w:val="26"/>
          <w:szCs w:val="26"/>
          <w:lang w:eastAsia="ru-RU"/>
        </w:rPr>
        <w:t xml:space="preserve">. </w:t>
      </w:r>
    </w:p>
    <w:p w:rsidR="00617738" w:rsidRPr="0078444B" w:rsidRDefault="008567F1" w:rsidP="00617738">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Pr>
          <w:rFonts w:ascii="Times New Roman" w:eastAsia="Times New Roman" w:hAnsi="Times New Roman" w:cs="Times New Roman"/>
          <w:color w:val="181818"/>
          <w:kern w:val="0"/>
          <w:sz w:val="26"/>
          <w:szCs w:val="26"/>
          <w:lang w:eastAsia="ru-RU"/>
        </w:rPr>
        <w:t xml:space="preserve">55 </w:t>
      </w:r>
      <w:r w:rsidR="00617738" w:rsidRPr="0078444B">
        <w:rPr>
          <w:rFonts w:ascii="Times New Roman" w:eastAsia="Times New Roman" w:hAnsi="Times New Roman" w:cs="Times New Roman"/>
          <w:color w:val="181818"/>
          <w:kern w:val="0"/>
          <w:sz w:val="26"/>
          <w:szCs w:val="26"/>
          <w:lang w:eastAsia="ru-RU"/>
        </w:rPr>
        <w:t xml:space="preserve">% от общей численности педагогических работников имеют высшее </w:t>
      </w:r>
      <w:r>
        <w:rPr>
          <w:rFonts w:ascii="Times New Roman" w:eastAsia="Times New Roman" w:hAnsi="Times New Roman" w:cs="Times New Roman"/>
          <w:color w:val="181818"/>
          <w:kern w:val="0"/>
          <w:sz w:val="26"/>
          <w:szCs w:val="26"/>
          <w:lang w:eastAsia="ru-RU"/>
        </w:rPr>
        <w:t xml:space="preserve">педагогическое образование, 33 </w:t>
      </w:r>
      <w:r w:rsidR="00617738" w:rsidRPr="0078444B">
        <w:rPr>
          <w:rFonts w:ascii="Times New Roman" w:eastAsia="Times New Roman" w:hAnsi="Times New Roman" w:cs="Times New Roman"/>
          <w:color w:val="181818"/>
          <w:kern w:val="0"/>
          <w:sz w:val="26"/>
          <w:szCs w:val="26"/>
          <w:lang w:eastAsia="ru-RU"/>
        </w:rPr>
        <w:t xml:space="preserve">% педагогических работников имеют высшую </w:t>
      </w:r>
      <w:r>
        <w:rPr>
          <w:rFonts w:ascii="Times New Roman" w:eastAsia="Times New Roman" w:hAnsi="Times New Roman" w:cs="Times New Roman"/>
          <w:color w:val="181818"/>
          <w:kern w:val="0"/>
          <w:sz w:val="26"/>
          <w:szCs w:val="26"/>
          <w:lang w:eastAsia="ru-RU"/>
        </w:rPr>
        <w:t xml:space="preserve">квалификационную категорию, 60 </w:t>
      </w:r>
      <w:r w:rsidR="00617738" w:rsidRPr="0078444B">
        <w:rPr>
          <w:rFonts w:ascii="Times New Roman" w:eastAsia="Times New Roman" w:hAnsi="Times New Roman" w:cs="Times New Roman"/>
          <w:color w:val="181818"/>
          <w:kern w:val="0"/>
          <w:sz w:val="26"/>
          <w:szCs w:val="26"/>
          <w:lang w:eastAsia="ru-RU"/>
        </w:rPr>
        <w:t>%</w:t>
      </w:r>
      <w:r w:rsidR="00617738" w:rsidRPr="0078444B">
        <w:rPr>
          <w:rFonts w:ascii="Times New Roman" w:eastAsia="Calibri" w:hAnsi="Times New Roman" w:cs="Times New Roman"/>
          <w:color w:val="auto"/>
          <w:kern w:val="0"/>
          <w:sz w:val="26"/>
          <w:szCs w:val="26"/>
          <w:lang w:eastAsia="en-US"/>
        </w:rPr>
        <w:t xml:space="preserve"> – </w:t>
      </w:r>
      <w:r w:rsidR="00617738" w:rsidRPr="0078444B">
        <w:rPr>
          <w:rFonts w:ascii="Times New Roman" w:eastAsia="Times New Roman" w:hAnsi="Times New Roman" w:cs="Times New Roman"/>
          <w:color w:val="181818"/>
          <w:kern w:val="0"/>
          <w:sz w:val="26"/>
          <w:szCs w:val="26"/>
          <w:lang w:eastAsia="ru-RU"/>
        </w:rPr>
        <w:t>первую квалификационную категорию.                </w:t>
      </w:r>
    </w:p>
    <w:p w:rsidR="00617738" w:rsidRPr="0078444B" w:rsidRDefault="00617738"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color w:val="181818"/>
          <w:kern w:val="0"/>
          <w:sz w:val="26"/>
          <w:szCs w:val="26"/>
          <w:lang w:eastAsia="ru-RU"/>
        </w:rPr>
        <w:t>Кадровое обеспечение воспитательной деятельности:</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заместители ди</w:t>
      </w:r>
      <w:r w:rsidR="008567F1">
        <w:rPr>
          <w:rFonts w:ascii="Times New Roman" w:eastAsia="Bookman Old Style" w:hAnsi="Times New Roman" w:cs="Times New Roman"/>
          <w:iCs/>
          <w:color w:val="auto"/>
          <w:w w:val="0"/>
          <w:kern w:val="0"/>
          <w:sz w:val="26"/>
          <w:szCs w:val="26"/>
          <w:lang w:eastAsia="en-US"/>
        </w:rPr>
        <w:t xml:space="preserve">ректора по учебной </w:t>
      </w:r>
      <w:r w:rsidRPr="0078444B">
        <w:rPr>
          <w:rFonts w:ascii="Times New Roman" w:eastAsia="Bookman Old Style" w:hAnsi="Times New Roman" w:cs="Times New Roman"/>
          <w:iCs/>
          <w:color w:val="auto"/>
          <w:w w:val="0"/>
          <w:kern w:val="0"/>
          <w:sz w:val="26"/>
          <w:szCs w:val="26"/>
          <w:lang w:eastAsia="en-US"/>
        </w:rPr>
        <w:t xml:space="preserve"> работе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заместитель</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директора по воспитательной работе (1);</w:t>
      </w:r>
      <w:r w:rsidRPr="0078444B">
        <w:rPr>
          <w:rFonts w:ascii="Times New Roman" w:eastAsia="Bookman Old Style" w:hAnsi="Times New Roman" w:cs="Times New Roman"/>
          <w:iCs/>
          <w:color w:val="auto"/>
          <w:w w:val="0"/>
          <w:kern w:val="0"/>
          <w:sz w:val="26"/>
          <w:szCs w:val="26"/>
          <w:lang w:val="en-US" w:eastAsia="en-US"/>
        </w:rPr>
        <w:t> </w:t>
      </w:r>
    </w:p>
    <w:p w:rsidR="00617738" w:rsidRPr="0078444B" w:rsidRDefault="008567F1"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Pr>
          <w:rFonts w:ascii="Times New Roman" w:eastAsia="Bookman Old Style" w:hAnsi="Times New Roman" w:cs="Times New Roman"/>
          <w:iCs/>
          <w:color w:val="auto"/>
          <w:w w:val="0"/>
          <w:kern w:val="0"/>
          <w:sz w:val="26"/>
          <w:szCs w:val="26"/>
          <w:lang w:eastAsia="en-US"/>
        </w:rPr>
        <w:t>- классные руководители (21</w:t>
      </w:r>
      <w:r w:rsidR="00617738" w:rsidRPr="0078444B">
        <w:rPr>
          <w:rFonts w:ascii="Times New Roman" w:eastAsia="Bookman Old Style" w:hAnsi="Times New Roman" w:cs="Times New Roman"/>
          <w:iCs/>
          <w:color w:val="auto"/>
          <w:w w:val="0"/>
          <w:kern w:val="0"/>
          <w:sz w:val="26"/>
          <w:szCs w:val="26"/>
          <w:lang w:eastAsia="en-US"/>
        </w:rPr>
        <w:t>);</w:t>
      </w:r>
    </w:p>
    <w:p w:rsidR="00617738" w:rsidRPr="0078444B" w:rsidRDefault="00617738" w:rsidP="008567F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педагог-психолог (1);</w:t>
      </w:r>
      <w:r w:rsidRPr="0078444B">
        <w:rPr>
          <w:rFonts w:ascii="Times New Roman" w:eastAsia="Bookman Old Style" w:hAnsi="Times New Roman" w:cs="Times New Roman"/>
          <w:iCs/>
          <w:color w:val="auto"/>
          <w:w w:val="0"/>
          <w:kern w:val="0"/>
          <w:sz w:val="26"/>
          <w:szCs w:val="26"/>
          <w:lang w:val="en-US" w:eastAsia="en-US"/>
        </w:rPr>
        <w:t>  </w:t>
      </w:r>
    </w:p>
    <w:p w:rsidR="00617738" w:rsidRPr="0078444B" w:rsidRDefault="00617738" w:rsidP="008567F1">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Times New Roman" w:hAnsi="Times New Roman" w:cs="Times New Roman"/>
          <w:color w:val="181818"/>
          <w:kern w:val="0"/>
          <w:sz w:val="26"/>
          <w:szCs w:val="26"/>
          <w:lang w:eastAsia="ru-RU"/>
        </w:rPr>
        <w:t>- учитель-логопед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педагог-библиотекарь (1);</w:t>
      </w:r>
    </w:p>
    <w:p w:rsidR="00617738" w:rsidRPr="0078444B" w:rsidRDefault="008567F1"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Pr>
          <w:rFonts w:ascii="Times New Roman" w:eastAsia="Bookman Old Style" w:hAnsi="Times New Roman" w:cs="Times New Roman"/>
          <w:iCs/>
          <w:color w:val="auto"/>
          <w:w w:val="0"/>
          <w:kern w:val="0"/>
          <w:sz w:val="26"/>
          <w:szCs w:val="26"/>
          <w:lang w:eastAsia="en-US"/>
        </w:rPr>
        <w:t>- советник по воспитанию</w:t>
      </w:r>
      <w:r w:rsidR="00617738" w:rsidRPr="0078444B">
        <w:rPr>
          <w:rFonts w:ascii="Times New Roman" w:eastAsia="Bookman Old Style" w:hAnsi="Times New Roman" w:cs="Times New Roman"/>
          <w:iCs/>
          <w:color w:val="auto"/>
          <w:w w:val="0"/>
          <w:kern w:val="0"/>
          <w:sz w:val="26"/>
          <w:szCs w:val="26"/>
          <w:lang w:eastAsia="en-US"/>
        </w:rPr>
        <w:t xml:space="preserve">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преподаватель организатор ОБ</w:t>
      </w:r>
      <w:r w:rsidR="008567F1">
        <w:rPr>
          <w:rFonts w:ascii="Times New Roman" w:eastAsia="Bookman Old Style" w:hAnsi="Times New Roman" w:cs="Times New Roman"/>
          <w:iCs/>
          <w:color w:val="auto"/>
          <w:w w:val="0"/>
          <w:kern w:val="0"/>
          <w:sz w:val="26"/>
          <w:szCs w:val="26"/>
          <w:lang w:eastAsia="en-US"/>
        </w:rPr>
        <w:t>ЗР</w:t>
      </w:r>
      <w:r w:rsidRPr="0078444B">
        <w:rPr>
          <w:rFonts w:ascii="Times New Roman" w:eastAsia="Bookman Old Style" w:hAnsi="Times New Roman" w:cs="Times New Roman"/>
          <w:iCs/>
          <w:color w:val="auto"/>
          <w:w w:val="0"/>
          <w:kern w:val="0"/>
          <w:sz w:val="26"/>
          <w:szCs w:val="26"/>
          <w:lang w:eastAsia="en-US"/>
        </w:rPr>
        <w:t xml:space="preserve">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Calibri" w:hAnsi="Times New Roman" w:cs="Times New Roman"/>
          <w:color w:val="auto"/>
          <w:kern w:val="0"/>
          <w:sz w:val="26"/>
          <w:szCs w:val="26"/>
          <w:lang w:eastAsia="en-US"/>
        </w:rPr>
        <w:t xml:space="preserve">Психолого-педагогическое сопровождение обучающихся, в том числе с ОВЗ и других категорий, осуществляют </w:t>
      </w:r>
      <w:r w:rsidRPr="0078444B">
        <w:rPr>
          <w:rFonts w:ascii="Times New Roman" w:eastAsia="Bookman Old Style" w:hAnsi="Times New Roman" w:cs="Times New Roman"/>
          <w:iCs/>
          <w:color w:val="auto"/>
          <w:w w:val="0"/>
          <w:kern w:val="0"/>
          <w:sz w:val="26"/>
          <w:szCs w:val="26"/>
          <w:lang w:eastAsia="en-US"/>
        </w:rPr>
        <w:t>классные руководители</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педагог-психолог</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Times New Roman" w:hAnsi="Times New Roman" w:cs="Times New Roman"/>
          <w:color w:val="181818"/>
          <w:kern w:val="0"/>
          <w:sz w:val="26"/>
          <w:szCs w:val="26"/>
          <w:lang w:eastAsia="ru-RU"/>
        </w:rPr>
        <w:t>учи</w:t>
      </w:r>
      <w:r w:rsidR="008567F1">
        <w:rPr>
          <w:rFonts w:ascii="Times New Roman" w:eastAsia="Times New Roman" w:hAnsi="Times New Roman" w:cs="Times New Roman"/>
          <w:color w:val="181818"/>
          <w:kern w:val="0"/>
          <w:sz w:val="26"/>
          <w:szCs w:val="26"/>
          <w:lang w:eastAsia="ru-RU"/>
        </w:rPr>
        <w:t>тель-логопед</w:t>
      </w:r>
      <w:r w:rsidRPr="0078444B">
        <w:rPr>
          <w:rFonts w:ascii="Times New Roman" w:eastAsia="Times New Roman" w:hAnsi="Times New Roman" w:cs="Times New Roman"/>
          <w:color w:val="181818"/>
          <w:kern w:val="0"/>
          <w:sz w:val="26"/>
          <w:szCs w:val="26"/>
          <w:lang w:eastAsia="ru-RU"/>
        </w:rPr>
        <w:t>.</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3" w:name="__RefHeading___10"/>
      <w:bookmarkStart w:id="14" w:name="_Toc114488324"/>
      <w:bookmarkEnd w:id="13"/>
      <w:r w:rsidRPr="0078444B">
        <w:rPr>
          <w:rFonts w:ascii="Times New Roman" w:eastAsia="Calibri" w:hAnsi="Times New Roman" w:cs="Times New Roman"/>
          <w:b/>
          <w:color w:val="auto"/>
          <w:kern w:val="0"/>
          <w:sz w:val="26"/>
          <w:szCs w:val="26"/>
          <w:lang w:eastAsia="en-US"/>
        </w:rPr>
        <w:t>Нормативно-методическое обеспечение</w:t>
      </w:r>
      <w:bookmarkEnd w:id="14"/>
    </w:p>
    <w:p w:rsidR="00617738" w:rsidRPr="0078444B" w:rsidRDefault="00617738" w:rsidP="00617738">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Локальные нормативные акты по вопросам воспитательной деятельности:</w:t>
      </w:r>
    </w:p>
    <w:p w:rsidR="000B1AF9" w:rsidRPr="0078444B" w:rsidRDefault="000B1AF9" w:rsidP="00617738">
      <w:pPr>
        <w:tabs>
          <w:tab w:val="left" w:pos="851"/>
        </w:tabs>
        <w:suppressAutoHyphens w:val="0"/>
        <w:spacing w:after="0" w:line="240" w:lineRule="auto"/>
        <w:ind w:firstLine="709"/>
        <w:jc w:val="both"/>
        <w:rPr>
          <w:rFonts w:ascii="Times New Roman" w:eastAsia="Calibri" w:hAnsi="Times New Roman" w:cs="Times New Roman"/>
          <w:i/>
          <w:color w:val="auto"/>
          <w:kern w:val="0"/>
          <w:sz w:val="26"/>
          <w:szCs w:val="26"/>
          <w:lang w:eastAsia="en-US"/>
        </w:rPr>
      </w:pPr>
      <w:r w:rsidRPr="0078444B">
        <w:rPr>
          <w:rFonts w:ascii="Times New Roman" w:eastAsia="Calibri" w:hAnsi="Times New Roman" w:cs="Times New Roman"/>
          <w:color w:val="auto"/>
          <w:kern w:val="0"/>
          <w:sz w:val="26"/>
          <w:szCs w:val="26"/>
          <w:lang w:eastAsia="en-US"/>
        </w:rPr>
        <w:t>ссылка</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5" w:name="__RefHeading___11"/>
      <w:bookmarkStart w:id="16" w:name="_Toc114488326"/>
      <w:bookmarkEnd w:id="15"/>
      <w:proofErr w:type="gramStart"/>
      <w:r w:rsidRPr="0078444B">
        <w:rPr>
          <w:rFonts w:ascii="Times New Roman" w:eastAsia="Calibri" w:hAnsi="Times New Roman" w:cs="Times New Roman"/>
          <w:b/>
          <w:color w:val="auto"/>
          <w:kern w:val="0"/>
          <w:sz w:val="26"/>
          <w:szCs w:val="26"/>
          <w:lang w:eastAsia="en-US"/>
        </w:rPr>
        <w:t>Требования к условиям работы с обучающимися с особыми образовательными потребностями</w:t>
      </w:r>
      <w:bookmarkEnd w:id="16"/>
      <w:proofErr w:type="gramEnd"/>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Pr="0078444B">
        <w:rPr>
          <w:rFonts w:ascii="Times New Roman" w:eastAsia="Calibri" w:hAnsi="Times New Roman" w:cs="Times New Roman"/>
          <w:color w:val="auto"/>
          <w:kern w:val="0"/>
          <w:sz w:val="26"/>
          <w:szCs w:val="26"/>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Особые задачи воспитания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При организации воспитания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создание оптимальных условий совместного воспитания и </w:t>
      </w:r>
      <w:proofErr w:type="gramStart"/>
      <w:r w:rsidRPr="0078444B">
        <w:rPr>
          <w:rFonts w:ascii="Times New Roman" w:eastAsia="Bookman Old Style" w:hAnsi="Times New Roman" w:cs="Times New Roman"/>
          <w:color w:val="auto"/>
          <w:kern w:val="0"/>
          <w:sz w:val="26"/>
          <w:szCs w:val="26"/>
          <w:lang w:eastAsia="en-US"/>
        </w:rPr>
        <w:t>обучения</w:t>
      </w:r>
      <w:proofErr w:type="gramEnd"/>
      <w:r w:rsidRPr="0078444B">
        <w:rPr>
          <w:rFonts w:ascii="Times New Roman" w:eastAsia="Bookman Old Style" w:hAnsi="Times New Roman" w:cs="Times New Roman"/>
          <w:color w:val="auto"/>
          <w:kern w:val="0"/>
          <w:sz w:val="26"/>
          <w:szCs w:val="26"/>
          <w:lang w:eastAsia="en-US"/>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7" w:name="__RefHeading___12"/>
      <w:bookmarkStart w:id="18" w:name="_Toc114488327"/>
      <w:bookmarkEnd w:id="17"/>
      <w:r w:rsidRPr="0078444B">
        <w:rPr>
          <w:rFonts w:ascii="Times New Roman" w:eastAsia="Calibri" w:hAnsi="Times New Roman" w:cs="Times New Roman"/>
          <w:b/>
          <w:color w:val="auto"/>
          <w:kern w:val="0"/>
          <w:sz w:val="26"/>
          <w:szCs w:val="26"/>
          <w:lang w:eastAsia="en-US"/>
        </w:rPr>
        <w:t>Система поощрения социальной успешности и проявлений активной жизненной позиции обучающихся</w:t>
      </w:r>
      <w:bookmarkEnd w:id="18"/>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proofErr w:type="gramStart"/>
      <w:r w:rsidRPr="0078444B">
        <w:rPr>
          <w:rFonts w:ascii="Times New Roman" w:eastAsia="Calibri" w:hAnsi="Times New Roman" w:cs="Times New Roman"/>
          <w:color w:val="auto"/>
          <w:kern w:val="0"/>
          <w:sz w:val="26"/>
          <w:szCs w:val="26"/>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8444B">
        <w:rPr>
          <w:rFonts w:ascii="Times New Roman" w:eastAsia="Calibri" w:hAnsi="Times New Roman" w:cs="Times New Roman"/>
          <w:color w:val="auto"/>
          <w:kern w:val="0"/>
          <w:sz w:val="26"/>
          <w:szCs w:val="26"/>
          <w:lang w:eastAsia="en-US"/>
        </w:rPr>
        <w:t xml:space="preserve"> Система проявлений активной жизненной позиции и поощрения социальной успешности обучающихся строится на принципах:</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lastRenderedPageBreak/>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регулирования частоты награждений (недопущение избыточности в поощрениях, чрезмерно больших групп поощряемых и т. п.);</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8444B">
        <w:rPr>
          <w:rFonts w:ascii="Times New Roman" w:eastAsia="Bookman Old Style" w:hAnsi="Times New Roman" w:cs="Times New Roman"/>
          <w:color w:val="auto"/>
          <w:kern w:val="0"/>
          <w:sz w:val="26"/>
          <w:szCs w:val="26"/>
          <w:lang w:eastAsia="en-US"/>
        </w:rPr>
        <w:t>обучающимися</w:t>
      </w:r>
      <w:proofErr w:type="gramEnd"/>
      <w:r w:rsidRPr="0078444B">
        <w:rPr>
          <w:rFonts w:ascii="Times New Roman" w:eastAsia="Bookman Old Style" w:hAnsi="Times New Roman" w:cs="Times New Roman"/>
          <w:color w:val="auto"/>
          <w:kern w:val="0"/>
          <w:sz w:val="26"/>
          <w:szCs w:val="26"/>
          <w:lang w:eastAsia="en-US"/>
        </w:rPr>
        <w:t>, получившими и не получившими награды);</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1B8B" w:rsidRPr="0078444B" w:rsidRDefault="000D1B8B" w:rsidP="000D1B8B">
      <w:pPr>
        <w:widowControl w:val="0"/>
        <w:tabs>
          <w:tab w:val="left" w:pos="0"/>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w:t>
      </w:r>
      <w:proofErr w:type="spellStart"/>
      <w:r w:rsidRPr="0078444B">
        <w:rPr>
          <w:rFonts w:ascii="Times New Roman" w:eastAsia="Bookman Old Style" w:hAnsi="Times New Roman" w:cs="Times New Roman"/>
          <w:color w:val="auto"/>
          <w:kern w:val="0"/>
          <w:sz w:val="26"/>
          <w:szCs w:val="26"/>
          <w:lang w:eastAsia="en-US"/>
        </w:rPr>
        <w:t>дифференцированности</w:t>
      </w:r>
      <w:proofErr w:type="spellEnd"/>
      <w:r w:rsidRPr="0078444B">
        <w:rPr>
          <w:rFonts w:ascii="Times New Roman" w:eastAsia="Bookman Old Style" w:hAnsi="Times New Roman" w:cs="Times New Roman"/>
          <w:color w:val="auto"/>
          <w:kern w:val="0"/>
          <w:sz w:val="26"/>
          <w:szCs w:val="26"/>
          <w:lang w:eastAsia="en-US"/>
        </w:rPr>
        <w:t xml:space="preserve"> поощрений (наличие уровней и типов наград позволяет продлить стимулирующее действие системы поощрения).</w:t>
      </w:r>
    </w:p>
    <w:p w:rsidR="000D1B8B" w:rsidRPr="0078444B" w:rsidRDefault="000D1B8B" w:rsidP="000D1B8B">
      <w:pPr>
        <w:tabs>
          <w:tab w:val="left" w:pos="0"/>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Обучающиеся </w:t>
      </w:r>
      <w:r w:rsidR="008567F1">
        <w:rPr>
          <w:rFonts w:ascii="Times New Roman" w:eastAsia="Times New Roman" w:hAnsi="Times New Roman" w:cs="Times New Roman"/>
          <w:color w:val="auto"/>
          <w:kern w:val="0"/>
          <w:sz w:val="26"/>
          <w:szCs w:val="26"/>
          <w:lang w:eastAsia="ru-RU"/>
        </w:rPr>
        <w:t>МКОУ «</w:t>
      </w:r>
      <w:proofErr w:type="gramStart"/>
      <w:r w:rsidR="008567F1">
        <w:rPr>
          <w:rFonts w:ascii="Times New Roman" w:eastAsia="Times New Roman" w:hAnsi="Times New Roman" w:cs="Times New Roman"/>
          <w:color w:val="auto"/>
          <w:kern w:val="0"/>
          <w:sz w:val="26"/>
          <w:szCs w:val="26"/>
          <w:lang w:eastAsia="ru-RU"/>
        </w:rPr>
        <w:t>Пионерская</w:t>
      </w:r>
      <w:proofErr w:type="gramEnd"/>
      <w:r w:rsidR="008567F1">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общественно полезную деятельность;</w:t>
      </w:r>
    </w:p>
    <w:p w:rsidR="000D1B8B" w:rsidRPr="0078444B" w:rsidRDefault="000D1B8B" w:rsidP="000D1B8B">
      <w:pPr>
        <w:numPr>
          <w:ilvl w:val="0"/>
          <w:numId w:val="13"/>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особо значимые в жизни </w:t>
      </w:r>
      <w:r w:rsidR="008567F1">
        <w:rPr>
          <w:rFonts w:ascii="Times New Roman" w:eastAsia="Times New Roman" w:hAnsi="Times New Roman" w:cs="Times New Roman"/>
          <w:color w:val="auto"/>
          <w:kern w:val="0"/>
          <w:sz w:val="26"/>
          <w:szCs w:val="26"/>
          <w:lang w:eastAsia="ru-RU"/>
        </w:rPr>
        <w:t xml:space="preserve"> школы </w:t>
      </w:r>
      <w:r w:rsidRPr="0078444B">
        <w:rPr>
          <w:rFonts w:ascii="Times New Roman" w:eastAsia="Times New Roman" w:hAnsi="Times New Roman" w:cs="Times New Roman"/>
          <w:color w:val="auto"/>
          <w:kern w:val="0"/>
          <w:sz w:val="26"/>
          <w:szCs w:val="26"/>
          <w:lang w:eastAsia="ru-RU"/>
        </w:rPr>
        <w:t>благородные поступки.</w:t>
      </w:r>
    </w:p>
    <w:p w:rsidR="000D1B8B" w:rsidRPr="0078444B" w:rsidRDefault="000D1B8B" w:rsidP="000D1B8B">
      <w:pPr>
        <w:tabs>
          <w:tab w:val="left" w:pos="426"/>
          <w:tab w:val="left" w:pos="993"/>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В </w:t>
      </w:r>
      <w:r w:rsidR="008567F1">
        <w:rPr>
          <w:rFonts w:ascii="Times New Roman" w:eastAsia="Times New Roman" w:hAnsi="Times New Roman" w:cs="Times New Roman"/>
          <w:color w:val="auto"/>
          <w:kern w:val="0"/>
          <w:sz w:val="26"/>
          <w:szCs w:val="26"/>
          <w:lang w:eastAsia="ru-RU"/>
        </w:rPr>
        <w:t>МКОУ «</w:t>
      </w:r>
      <w:proofErr w:type="gramStart"/>
      <w:r w:rsidR="008567F1">
        <w:rPr>
          <w:rFonts w:ascii="Times New Roman" w:eastAsia="Times New Roman" w:hAnsi="Times New Roman" w:cs="Times New Roman"/>
          <w:color w:val="auto"/>
          <w:kern w:val="0"/>
          <w:sz w:val="26"/>
          <w:szCs w:val="26"/>
          <w:lang w:eastAsia="ru-RU"/>
        </w:rPr>
        <w:t>Пионерская</w:t>
      </w:r>
      <w:proofErr w:type="gramEnd"/>
      <w:r w:rsidR="008567F1">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применяются следующие виды поощрений учащихся:</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похвального листа «За отличные успехи в учении» (по итогам учебного года);</w:t>
      </w:r>
    </w:p>
    <w:p w:rsidR="000D1B8B" w:rsidRPr="008567F1" w:rsidRDefault="000D1B8B" w:rsidP="008567F1">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0D1B8B" w:rsidRPr="008567F1" w:rsidRDefault="000D1B8B" w:rsidP="008567F1">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направление на новогодний праздник для одаренных детей </w:t>
      </w:r>
      <w:proofErr w:type="spellStart"/>
      <w:r w:rsidR="008567F1">
        <w:rPr>
          <w:rFonts w:ascii="Times New Roman" w:eastAsia="Times New Roman" w:hAnsi="Times New Roman" w:cs="Times New Roman"/>
          <w:color w:val="auto"/>
          <w:kern w:val="0"/>
          <w:sz w:val="26"/>
          <w:szCs w:val="26"/>
          <w:lang w:eastAsia="ru-RU"/>
        </w:rPr>
        <w:t>Талицкого</w:t>
      </w:r>
      <w:proofErr w:type="spellEnd"/>
      <w:r w:rsidR="008567F1">
        <w:rPr>
          <w:rFonts w:ascii="Times New Roman" w:eastAsia="Times New Roman" w:hAnsi="Times New Roman" w:cs="Times New Roman"/>
          <w:color w:val="auto"/>
          <w:kern w:val="0"/>
          <w:sz w:val="26"/>
          <w:szCs w:val="26"/>
          <w:lang w:eastAsia="ru-RU"/>
        </w:rPr>
        <w:t xml:space="preserve"> </w:t>
      </w:r>
      <w:r w:rsidRPr="0078444B">
        <w:rPr>
          <w:rFonts w:ascii="Times New Roman" w:eastAsia="Times New Roman" w:hAnsi="Times New Roman" w:cs="Times New Roman"/>
          <w:color w:val="auto"/>
          <w:kern w:val="0"/>
          <w:sz w:val="26"/>
          <w:szCs w:val="26"/>
          <w:lang w:eastAsia="ru-RU"/>
        </w:rPr>
        <w:t>района «Ёлка мэра»;</w:t>
      </w:r>
    </w:p>
    <w:p w:rsidR="000D1B8B" w:rsidRPr="0078444B" w:rsidRDefault="000D1B8B" w:rsidP="008567F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proofErr w:type="gramStart"/>
      <w:r w:rsidRPr="0078444B">
        <w:rPr>
          <w:rFonts w:ascii="Times New Roman" w:eastAsia="Times New Roman" w:hAnsi="Times New Roman" w:cs="Times New Roman"/>
          <w:color w:val="auto"/>
          <w:kern w:val="0"/>
          <w:sz w:val="26"/>
          <w:szCs w:val="26"/>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награждение </w:t>
      </w:r>
      <w:proofErr w:type="gramStart"/>
      <w:r w:rsidRPr="0078444B">
        <w:rPr>
          <w:rFonts w:ascii="Times New Roman" w:eastAsia="Times New Roman" w:hAnsi="Times New Roman" w:cs="Times New Roman"/>
          <w:color w:val="auto"/>
          <w:kern w:val="0"/>
          <w:sz w:val="26"/>
          <w:szCs w:val="26"/>
          <w:lang w:eastAsia="ru-RU"/>
        </w:rPr>
        <w:t>обучающегося</w:t>
      </w:r>
      <w:proofErr w:type="gramEnd"/>
      <w:r w:rsidRPr="0078444B">
        <w:rPr>
          <w:rFonts w:ascii="Times New Roman" w:eastAsia="Times New Roman" w:hAnsi="Times New Roman" w:cs="Times New Roman"/>
          <w:color w:val="auto"/>
          <w:kern w:val="0"/>
          <w:sz w:val="26"/>
          <w:szCs w:val="26"/>
          <w:lang w:eastAsia="ru-RU"/>
        </w:rPr>
        <w:t xml:space="preserve"> грамотой, дипломом, благодарственным письмом;</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направление благодарственного письма родителям (законным представителям) обучающегося;</w:t>
      </w:r>
    </w:p>
    <w:p w:rsidR="000D1B8B" w:rsidRPr="0078444B" w:rsidRDefault="000D1B8B" w:rsidP="000D1B8B">
      <w:pPr>
        <w:numPr>
          <w:ilvl w:val="0"/>
          <w:numId w:val="13"/>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lastRenderedPageBreak/>
        <w:t>иные поощрения.</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Решение о награждении принима</w:t>
      </w:r>
      <w:r w:rsidR="008567F1">
        <w:rPr>
          <w:rFonts w:ascii="Times New Roman" w:eastAsia="Times New Roman" w:hAnsi="Times New Roman" w:cs="Times New Roman"/>
          <w:color w:val="auto"/>
          <w:kern w:val="0"/>
          <w:sz w:val="26"/>
          <w:szCs w:val="26"/>
          <w:lang w:eastAsia="ru-RU"/>
        </w:rPr>
        <w:t>ется педагогическим советом МКОУ «</w:t>
      </w:r>
      <w:proofErr w:type="gramStart"/>
      <w:r w:rsidR="008567F1">
        <w:rPr>
          <w:rFonts w:ascii="Times New Roman" w:eastAsia="Times New Roman" w:hAnsi="Times New Roman" w:cs="Times New Roman"/>
          <w:color w:val="auto"/>
          <w:kern w:val="0"/>
          <w:sz w:val="26"/>
          <w:szCs w:val="26"/>
          <w:lang w:eastAsia="ru-RU"/>
        </w:rPr>
        <w:t>Пионерская</w:t>
      </w:r>
      <w:proofErr w:type="gramEnd"/>
      <w:r w:rsidR="008567F1">
        <w:rPr>
          <w:rFonts w:ascii="Times New Roman" w:eastAsia="Times New Roman" w:hAnsi="Times New Roman" w:cs="Times New Roman"/>
          <w:color w:val="auto"/>
          <w:kern w:val="0"/>
          <w:sz w:val="26"/>
          <w:szCs w:val="26"/>
          <w:lang w:eastAsia="ru-RU"/>
        </w:rPr>
        <w:t xml:space="preserve"> СОШ»,</w:t>
      </w:r>
      <w:r w:rsidRPr="0078444B">
        <w:rPr>
          <w:rFonts w:ascii="Times New Roman" w:eastAsia="Times New Roman" w:hAnsi="Times New Roman" w:cs="Times New Roman"/>
          <w:color w:val="auto"/>
          <w:kern w:val="0"/>
          <w:sz w:val="26"/>
          <w:szCs w:val="26"/>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Классный руководитель учитывает ходатайства о поощрении учителей-предметников, Совета учащихся, иных лиц и структур.</w:t>
      </w:r>
    </w:p>
    <w:p w:rsidR="000D1B8B" w:rsidRPr="0078444B" w:rsidRDefault="000D1B8B" w:rsidP="000D1B8B">
      <w:pPr>
        <w:tabs>
          <w:tab w:val="left" w:pos="426"/>
        </w:tabs>
        <w:suppressAutoHyphens w:val="0"/>
        <w:spacing w:after="0" w:line="240" w:lineRule="auto"/>
        <w:ind w:firstLine="709"/>
        <w:jc w:val="both"/>
        <w:rPr>
          <w:rFonts w:ascii="Times New Roman" w:eastAsia="Times New Roman" w:hAnsi="Times New Roman" w:cs="Times New Roman"/>
          <w:color w:val="auto"/>
          <w:kern w:val="0"/>
          <w:sz w:val="26"/>
          <w:szCs w:val="26"/>
          <w:lang w:eastAsia="ru-RU"/>
        </w:rPr>
      </w:pPr>
      <w:r w:rsidRPr="0078444B">
        <w:rPr>
          <w:rFonts w:ascii="Times New Roman" w:eastAsia="Times New Roman" w:hAnsi="Times New Roman" w:cs="Times New Roman"/>
          <w:color w:val="auto"/>
          <w:kern w:val="0"/>
          <w:sz w:val="26"/>
          <w:szCs w:val="26"/>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78444B">
        <w:rPr>
          <w:rFonts w:ascii="Times New Roman" w:eastAsia="Times New Roman" w:hAnsi="Times New Roman" w:cs="Times New Roman"/>
          <w:color w:val="auto"/>
          <w:kern w:val="0"/>
          <w:sz w:val="26"/>
          <w:szCs w:val="26"/>
          <w:lang w:eastAsia="ru-RU"/>
        </w:rPr>
        <w:t>обучающихся</w:t>
      </w:r>
      <w:proofErr w:type="gramEnd"/>
      <w:r w:rsidRPr="0078444B">
        <w:rPr>
          <w:rFonts w:ascii="Times New Roman" w:eastAsia="Times New Roman" w:hAnsi="Times New Roman" w:cs="Times New Roman"/>
          <w:color w:val="auto"/>
          <w:kern w:val="0"/>
          <w:sz w:val="26"/>
          <w:szCs w:val="26"/>
          <w:lang w:eastAsia="ru-RU"/>
        </w:rPr>
        <w:t xml:space="preserve"> отмечаются на торжественной церемонии награждения, которая проходит ежегодно в мае в каждом классном коллективе. </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9" w:name="__RefHeading___13"/>
      <w:bookmarkStart w:id="20" w:name="_Toc114488328"/>
      <w:bookmarkEnd w:id="19"/>
      <w:r w:rsidRPr="0078444B">
        <w:rPr>
          <w:rFonts w:ascii="Times New Roman" w:eastAsia="Calibri" w:hAnsi="Times New Roman" w:cs="Times New Roman"/>
          <w:b/>
          <w:color w:val="auto"/>
          <w:kern w:val="0"/>
          <w:sz w:val="26"/>
          <w:szCs w:val="26"/>
          <w:lang w:eastAsia="en-US"/>
        </w:rPr>
        <w:t>Анализ воспитательного процесса</w:t>
      </w:r>
      <w:bookmarkEnd w:id="20"/>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Планирование анализа воспитательного процесса включается в календарный план воспитательной работы.</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Основные принципы самоанализа воспитательной работы:</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взаимное уважение всех участников образовательных отношений;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приоритет анализа сущностных сторон воспитания ориентирует на </w:t>
      </w:r>
      <w:proofErr w:type="gramStart"/>
      <w:r w:rsidRPr="0078444B">
        <w:rPr>
          <w:rFonts w:ascii="Times New Roman" w:eastAsia="Bookman Old Style" w:hAnsi="Times New Roman" w:cs="Times New Roman"/>
          <w:color w:val="auto"/>
          <w:kern w:val="0"/>
          <w:sz w:val="26"/>
          <w:szCs w:val="26"/>
          <w:lang w:eastAsia="en-US"/>
        </w:rPr>
        <w:t>изучение</w:t>
      </w:r>
      <w:proofErr w:type="gramEnd"/>
      <w:r w:rsidRPr="0078444B">
        <w:rPr>
          <w:rFonts w:ascii="Times New Roman" w:eastAsia="Bookman Old Style" w:hAnsi="Times New Roman" w:cs="Times New Roman"/>
          <w:color w:val="auto"/>
          <w:kern w:val="0"/>
          <w:sz w:val="26"/>
          <w:szCs w:val="26"/>
          <w:lang w:eastAsia="en-US"/>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78444B" w:rsidRDefault="000D1B8B" w:rsidP="000D1B8B">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распределённая ответственность за результаты личностного развития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направления анализа воспитательного процесса:</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1. Результаты воспитания, социализации и саморазвития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динамика личностного развития </w:t>
      </w:r>
      <w:proofErr w:type="gramStart"/>
      <w:r w:rsidRPr="0078444B">
        <w:rPr>
          <w:rFonts w:ascii="Times New Roman" w:eastAsia="Calibri" w:hAnsi="Times New Roman" w:cs="Times New Roman"/>
          <w:color w:val="auto"/>
          <w:kern w:val="0"/>
          <w:sz w:val="26"/>
          <w:szCs w:val="26"/>
          <w:lang w:eastAsia="en-US"/>
        </w:rPr>
        <w:t>обучающихся</w:t>
      </w:r>
      <w:proofErr w:type="gramEnd"/>
      <w:r w:rsidRPr="0078444B">
        <w:rPr>
          <w:rFonts w:ascii="Times New Roman" w:eastAsia="Calibri" w:hAnsi="Times New Roman" w:cs="Times New Roman"/>
          <w:color w:val="auto"/>
          <w:kern w:val="0"/>
          <w:sz w:val="26"/>
          <w:szCs w:val="26"/>
          <w:lang w:eastAsia="en-US"/>
        </w:rPr>
        <w:t xml:space="preserve"> в каждом классе.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 xml:space="preserve">Анализ проводится классными руководителями вместе с </w:t>
      </w:r>
      <w:bookmarkStart w:id="21" w:name="_Hlk100927456"/>
      <w:r w:rsidRPr="0078444B">
        <w:rPr>
          <w:rFonts w:ascii="Times New Roman" w:eastAsia="Calibri" w:hAnsi="Times New Roman" w:cs="Times New Roman"/>
          <w:color w:val="auto"/>
          <w:kern w:val="0"/>
          <w:sz w:val="26"/>
          <w:szCs w:val="26"/>
          <w:lang w:eastAsia="en-US"/>
        </w:rPr>
        <w:t xml:space="preserve">советником директора по воспитанию, педагогом-психологом, социальным педагогом </w:t>
      </w:r>
      <w:bookmarkEnd w:id="21"/>
      <w:r w:rsidRPr="0078444B">
        <w:rPr>
          <w:rFonts w:ascii="Times New Roman" w:eastAsia="Calibri" w:hAnsi="Times New Roman" w:cs="Times New Roman"/>
          <w:color w:val="auto"/>
          <w:kern w:val="0"/>
          <w:sz w:val="26"/>
          <w:szCs w:val="26"/>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78444B">
        <w:rPr>
          <w:rFonts w:ascii="Times New Roman" w:eastAsia="Calibri" w:hAnsi="Times New Roman" w:cs="Times New Roman"/>
          <w:color w:val="auto"/>
          <w:kern w:val="0"/>
          <w:sz w:val="26"/>
          <w:szCs w:val="26"/>
          <w:lang w:eastAsia="en-US"/>
        </w:rPr>
        <w:t>вопросах</w:t>
      </w:r>
      <w:proofErr w:type="gramEnd"/>
      <w:r w:rsidRPr="0078444B">
        <w:rPr>
          <w:rFonts w:ascii="Times New Roman" w:eastAsia="Calibri" w:hAnsi="Times New Roman" w:cs="Times New Roman"/>
          <w:color w:val="auto"/>
          <w:kern w:val="0"/>
          <w:sz w:val="26"/>
          <w:szCs w:val="26"/>
          <w:lang w:eastAsia="en-US"/>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 Состояние совместной деятельности обучающихся и взрослых.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воспитательного потенциала урочной деятельности;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организуемой внеурочной деятельности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классных руководителей и их классов;</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проводимых общешкольных основных дел, мероприятий;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внешкольных мероприятий; </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создания и поддержки предметно-пространственной среды;</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взаимодействия с родительским сообществом;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ученического самоуправления;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профилактике и безопасности;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потенциала социального партнёрства;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деятельности по профориентации </w:t>
      </w:r>
      <w:proofErr w:type="gramStart"/>
      <w:r w:rsidRPr="0078444B">
        <w:rPr>
          <w:rFonts w:ascii="Times New Roman" w:eastAsia="Bookman Old Style" w:hAnsi="Times New Roman" w:cs="Times New Roman"/>
          <w:color w:val="auto"/>
          <w:kern w:val="0"/>
          <w:sz w:val="26"/>
          <w:szCs w:val="26"/>
          <w:lang w:eastAsia="en-US"/>
        </w:rPr>
        <w:t>обучающихся</w:t>
      </w:r>
      <w:proofErr w:type="gramEnd"/>
      <w:r w:rsidRPr="0078444B">
        <w:rPr>
          <w:rFonts w:ascii="Times New Roman" w:eastAsia="Bookman Old Style" w:hAnsi="Times New Roman" w:cs="Times New Roman"/>
          <w:color w:val="auto"/>
          <w:kern w:val="0"/>
          <w:sz w:val="26"/>
          <w:szCs w:val="26"/>
          <w:lang w:eastAsia="en-US"/>
        </w:rPr>
        <w:t>;</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детских общественных объединений.</w:t>
      </w:r>
    </w:p>
    <w:p w:rsidR="000D1B8B" w:rsidRPr="0078444B" w:rsidRDefault="000D1B8B" w:rsidP="000D1B8B">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8444B" w:rsidRDefault="000D1B8B" w:rsidP="000D1B8B">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9F3517"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6"/>
          <w:szCs w:val="26"/>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3.12.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Целью программы коррекционной работы является обеспечение успешности </w:t>
      </w:r>
      <w:r w:rsidRPr="0078444B">
        <w:rPr>
          <w:rFonts w:ascii="Times New Roman" w:eastAsiaTheme="minorEastAsia" w:hAnsi="Times New Roman" w:cs="Times New Roman"/>
          <w:color w:val="auto"/>
          <w:kern w:val="0"/>
          <w:sz w:val="26"/>
          <w:szCs w:val="26"/>
          <w:lang w:eastAsia="ru-RU"/>
        </w:rPr>
        <w:lastRenderedPageBreak/>
        <w:t>освоения АООП обучающимися с легкой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 xml:space="preserve">осуществление индивидуально ориентированной </w:t>
      </w:r>
      <w:proofErr w:type="spellStart"/>
      <w:r w:rsidRPr="0078444B">
        <w:rPr>
          <w:rFonts w:ascii="Times New Roman" w:eastAsiaTheme="minorEastAsia" w:hAnsi="Times New Roman" w:cs="Times New Roman"/>
          <w:color w:val="auto"/>
          <w:kern w:val="0"/>
          <w:sz w:val="26"/>
          <w:szCs w:val="26"/>
          <w:lang w:eastAsia="ru-RU"/>
        </w:rPr>
        <w:t>психолого-медико-педашгической</w:t>
      </w:r>
      <w:proofErr w:type="spellEnd"/>
      <w:r w:rsidRPr="0078444B">
        <w:rPr>
          <w:rFonts w:ascii="Times New Roman" w:eastAsiaTheme="minorEastAsia" w:hAnsi="Times New Roman" w:cs="Times New Roman"/>
          <w:color w:val="auto"/>
          <w:kern w:val="0"/>
          <w:sz w:val="26"/>
          <w:szCs w:val="26"/>
          <w:lang w:eastAsia="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оказание родителям (законным представителям)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xml:space="preserve"> с умственной отсталостью консультативной и методической помощи по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психологопедагогическим</w:t>
      </w:r>
      <w:proofErr w:type="spellEnd"/>
      <w:r w:rsidRPr="0078444B">
        <w:rPr>
          <w:rFonts w:ascii="Times New Roman" w:eastAsiaTheme="minorEastAsia" w:hAnsi="Times New Roman" w:cs="Times New Roman"/>
          <w:color w:val="auto"/>
          <w:kern w:val="0"/>
          <w:sz w:val="26"/>
          <w:szCs w:val="26"/>
          <w:lang w:eastAsia="ru-RU"/>
        </w:rPr>
        <w:t>, социальным, правовым, медицинским и другим вопросам, связанным с их воспитанием и обучением.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lastRenderedPageBreak/>
        <w:t>Специфика организации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Коррекционная работа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xml:space="preserve"> с умственной отсталостью проводится: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Перечень и содержание направлений работы. Характеристика основных направлений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1) Диагностическая работа, обеспечивающая выявление особенностей развития и </w:t>
      </w:r>
      <w:proofErr w:type="gramStart"/>
      <w:r w:rsidRPr="0078444B">
        <w:rPr>
          <w:rFonts w:ascii="Times New Roman" w:eastAsiaTheme="minorEastAsia" w:hAnsi="Times New Roman" w:cs="Times New Roman"/>
          <w:color w:val="auto"/>
          <w:kern w:val="0"/>
          <w:sz w:val="26"/>
          <w:szCs w:val="26"/>
          <w:lang w:eastAsia="ru-RU"/>
        </w:rPr>
        <w:t>здоровья</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 мониторинга динамики развития обучающихся, их успешности в освоении АООП;</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сбор сведений об </w:t>
      </w:r>
      <w:proofErr w:type="gramStart"/>
      <w:r w:rsidRPr="0078444B">
        <w:rPr>
          <w:rFonts w:ascii="Times New Roman" w:eastAsiaTheme="minorEastAsia" w:hAnsi="Times New Roman" w:cs="Times New Roman"/>
          <w:color w:val="auto"/>
          <w:kern w:val="0"/>
          <w:sz w:val="26"/>
          <w:szCs w:val="26"/>
          <w:lang w:eastAsia="ru-RU"/>
        </w:rPr>
        <w:t>обучающемся</w:t>
      </w:r>
      <w:proofErr w:type="gramEnd"/>
      <w:r w:rsidRPr="0078444B">
        <w:rPr>
          <w:rFonts w:ascii="Times New Roman" w:eastAsiaTheme="minorEastAsia" w:hAnsi="Times New Roman" w:cs="Times New Roman"/>
          <w:color w:val="auto"/>
          <w:kern w:val="0"/>
          <w:sz w:val="26"/>
          <w:szCs w:val="26"/>
          <w:lang w:eastAsia="ru-RU"/>
        </w:rPr>
        <w:t xml:space="preserve"> у педагогических работников, родителей (законных представителей) (беседы, анкетирование, интервьюирование),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наблюдение за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xml:space="preserve"> во время учебной и внеурочной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изучение работ </w:t>
      </w:r>
      <w:proofErr w:type="gramStart"/>
      <w:r w:rsidRPr="0078444B">
        <w:rPr>
          <w:rFonts w:ascii="Times New Roman" w:eastAsiaTheme="minorEastAsia" w:hAnsi="Times New Roman" w:cs="Times New Roman"/>
          <w:color w:val="auto"/>
          <w:kern w:val="0"/>
          <w:sz w:val="26"/>
          <w:szCs w:val="26"/>
          <w:lang w:eastAsia="ru-RU"/>
        </w:rPr>
        <w:t>обучающегося</w:t>
      </w:r>
      <w:proofErr w:type="gramEnd"/>
      <w:r w:rsidRPr="0078444B">
        <w:rPr>
          <w:rFonts w:ascii="Times New Roman" w:eastAsiaTheme="minorEastAsia" w:hAnsi="Times New Roman" w:cs="Times New Roman"/>
          <w:color w:val="auto"/>
          <w:kern w:val="0"/>
          <w:sz w:val="26"/>
          <w:szCs w:val="26"/>
          <w:lang w:eastAsia="ru-RU"/>
        </w:rPr>
        <w:t xml:space="preserve"> (тетради, рисунки, поделки),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оформление документации (психолого-педагогические дневники наблюдения за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w:t>
      </w:r>
      <w:r w:rsidRPr="0078444B">
        <w:rPr>
          <w:rFonts w:ascii="Times New Roman" w:eastAsiaTheme="minorEastAsia" w:hAnsi="Times New Roman" w:cs="Times New Roman"/>
          <w:color w:val="auto"/>
          <w:kern w:val="0"/>
          <w:sz w:val="26"/>
          <w:szCs w:val="26"/>
          <w:lang w:eastAsia="ru-RU"/>
        </w:rPr>
        <w:lastRenderedPageBreak/>
        <w:t>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в классе психологического климата комфортного для всех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78444B">
        <w:rPr>
          <w:rFonts w:ascii="Times New Roman" w:eastAsiaTheme="minorEastAsia" w:hAnsi="Times New Roman" w:cs="Times New Roman"/>
          <w:color w:val="auto"/>
          <w:kern w:val="0"/>
          <w:sz w:val="26"/>
          <w:szCs w:val="26"/>
          <w:lang w:eastAsia="ru-RU"/>
        </w:rPr>
        <w:t>психокоррекционных</w:t>
      </w:r>
      <w:proofErr w:type="spellEnd"/>
      <w:r w:rsidRPr="0078444B">
        <w:rPr>
          <w:rFonts w:ascii="Times New Roman" w:eastAsiaTheme="minorEastAsia" w:hAnsi="Times New Roman" w:cs="Times New Roman"/>
          <w:color w:val="auto"/>
          <w:kern w:val="0"/>
          <w:sz w:val="26"/>
          <w:szCs w:val="26"/>
          <w:lang w:eastAsia="ru-RU"/>
        </w:rPr>
        <w:t xml:space="preserve"> программ (методик, методов и приемов обучения) в соответствии с их особыми образовательными потребностями;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организацию и проведение специалистами индивидуальных и групповых занятий по </w:t>
      </w:r>
      <w:proofErr w:type="spellStart"/>
      <w:r w:rsidRPr="0078444B">
        <w:rPr>
          <w:rFonts w:ascii="Times New Roman" w:eastAsiaTheme="minorEastAsia" w:hAnsi="Times New Roman" w:cs="Times New Roman"/>
          <w:color w:val="auto"/>
          <w:kern w:val="0"/>
          <w:sz w:val="26"/>
          <w:szCs w:val="26"/>
          <w:lang w:eastAsia="ru-RU"/>
        </w:rPr>
        <w:t>психокоррекции</w:t>
      </w:r>
      <w:proofErr w:type="spellEnd"/>
      <w:r w:rsidRPr="0078444B">
        <w:rPr>
          <w:rFonts w:ascii="Times New Roman" w:eastAsiaTheme="minorEastAsia" w:hAnsi="Times New Roman" w:cs="Times New Roman"/>
          <w:color w:val="auto"/>
          <w:kern w:val="0"/>
          <w:sz w:val="26"/>
          <w:szCs w:val="26"/>
          <w:lang w:eastAsia="ru-RU"/>
        </w:rPr>
        <w:t>, необходимых для преодоления нарушений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социальное сопровождение </w:t>
      </w:r>
      <w:proofErr w:type="gramStart"/>
      <w:r w:rsidRPr="0078444B">
        <w:rPr>
          <w:rFonts w:ascii="Times New Roman" w:eastAsiaTheme="minorEastAsia" w:hAnsi="Times New Roman" w:cs="Times New Roman"/>
          <w:color w:val="auto"/>
          <w:kern w:val="0"/>
          <w:sz w:val="26"/>
          <w:szCs w:val="26"/>
          <w:lang w:eastAsia="ru-RU"/>
        </w:rPr>
        <w:t>обучающегося</w:t>
      </w:r>
      <w:proofErr w:type="gramEnd"/>
      <w:r w:rsidRPr="0078444B">
        <w:rPr>
          <w:rFonts w:ascii="Times New Roman" w:eastAsiaTheme="minorEastAsia" w:hAnsi="Times New Roman" w:cs="Times New Roman"/>
          <w:color w:val="auto"/>
          <w:kern w:val="0"/>
          <w:sz w:val="26"/>
          <w:szCs w:val="26"/>
          <w:lang w:eastAsia="ru-RU"/>
        </w:rPr>
        <w:t xml:space="preserve"> в случае неблагоприятных условий жизни при психотравмирующих обстоятельствах.</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занятия индивидуальные и групповые,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78444B">
        <w:rPr>
          <w:rFonts w:ascii="Times New Roman" w:eastAsiaTheme="minorEastAsia" w:hAnsi="Times New Roman" w:cs="Times New Roman"/>
          <w:color w:val="auto"/>
          <w:kern w:val="0"/>
          <w:sz w:val="26"/>
          <w:szCs w:val="26"/>
          <w:lang w:eastAsia="ru-RU"/>
        </w:rPr>
        <w:t>психокоррекционные</w:t>
      </w:r>
      <w:proofErr w:type="spellEnd"/>
      <w:r w:rsidRPr="0078444B">
        <w:rPr>
          <w:rFonts w:ascii="Times New Roman" w:eastAsiaTheme="minorEastAsia" w:hAnsi="Times New Roman" w:cs="Times New Roman"/>
          <w:color w:val="auto"/>
          <w:kern w:val="0"/>
          <w:sz w:val="26"/>
          <w:szCs w:val="26"/>
          <w:lang w:eastAsia="ru-RU"/>
        </w:rPr>
        <w:t xml:space="preserve"> методики и технологии,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беседы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психологопедагогических</w:t>
      </w:r>
      <w:proofErr w:type="spellEnd"/>
      <w:r w:rsidRPr="0078444B">
        <w:rPr>
          <w:rFonts w:ascii="Times New Roman" w:eastAsiaTheme="minorEastAsia" w:hAnsi="Times New Roman" w:cs="Times New Roman"/>
          <w:color w:val="auto"/>
          <w:kern w:val="0"/>
          <w:sz w:val="26"/>
          <w:szCs w:val="26"/>
          <w:lang w:eastAsia="ru-RU"/>
        </w:rPr>
        <w:t xml:space="preserve"> условий обучения, воспитания, коррекции, развития и социализации обучающихся,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Психологическое консультирование основывается на принципах анонимности, доброжелательного и </w:t>
      </w:r>
      <w:proofErr w:type="spellStart"/>
      <w:r w:rsidRPr="0078444B">
        <w:rPr>
          <w:rFonts w:ascii="Times New Roman" w:eastAsiaTheme="minorEastAsia" w:hAnsi="Times New Roman" w:cs="Times New Roman"/>
          <w:color w:val="auto"/>
          <w:kern w:val="0"/>
          <w:sz w:val="26"/>
          <w:szCs w:val="26"/>
          <w:lang w:eastAsia="ru-RU"/>
        </w:rPr>
        <w:t>безоценочного</w:t>
      </w:r>
      <w:proofErr w:type="spellEnd"/>
      <w:r w:rsidRPr="0078444B">
        <w:rPr>
          <w:rFonts w:ascii="Times New Roman" w:eastAsiaTheme="minorEastAsia" w:hAnsi="Times New Roman" w:cs="Times New Roman"/>
          <w:color w:val="auto"/>
          <w:kern w:val="0"/>
          <w:sz w:val="26"/>
          <w:szCs w:val="26"/>
          <w:lang w:eastAsia="ru-RU"/>
        </w:rPr>
        <w:t xml:space="preserve"> отношения к </w:t>
      </w:r>
      <w:proofErr w:type="gramStart"/>
      <w:r w:rsidRPr="0078444B">
        <w:rPr>
          <w:rFonts w:ascii="Times New Roman" w:eastAsiaTheme="minorEastAsia" w:hAnsi="Times New Roman" w:cs="Times New Roman"/>
          <w:color w:val="auto"/>
          <w:kern w:val="0"/>
          <w:sz w:val="26"/>
          <w:szCs w:val="26"/>
          <w:lang w:eastAsia="ru-RU"/>
        </w:rPr>
        <w:t>консультируемому</w:t>
      </w:r>
      <w:proofErr w:type="gramEnd"/>
      <w:r w:rsidRPr="0078444B">
        <w:rPr>
          <w:rFonts w:ascii="Times New Roman" w:eastAsiaTheme="minorEastAsia" w:hAnsi="Times New Roman" w:cs="Times New Roman"/>
          <w:color w:val="auto"/>
          <w:kern w:val="0"/>
          <w:sz w:val="26"/>
          <w:szCs w:val="26"/>
          <w:lang w:eastAsia="ru-RU"/>
        </w:rPr>
        <w:t xml:space="preserve">, ориентации на его нормы и ценности, включенности </w:t>
      </w:r>
      <w:r w:rsidRPr="0078444B">
        <w:rPr>
          <w:rFonts w:ascii="Times New Roman" w:eastAsiaTheme="minorEastAsia" w:hAnsi="Times New Roman" w:cs="Times New Roman"/>
          <w:color w:val="auto"/>
          <w:kern w:val="0"/>
          <w:sz w:val="26"/>
          <w:szCs w:val="26"/>
          <w:lang w:eastAsia="ru-RU"/>
        </w:rPr>
        <w:lastRenderedPageBreak/>
        <w:t>консультируемого в процесс консультирования.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78444B">
        <w:rPr>
          <w:rFonts w:ascii="Times New Roman" w:eastAsiaTheme="minorEastAsia" w:hAnsi="Times New Roman" w:cs="Times New Roman"/>
          <w:color w:val="auto"/>
          <w:kern w:val="0"/>
          <w:sz w:val="26"/>
          <w:szCs w:val="26"/>
          <w:lang w:eastAsia="ru-RU"/>
        </w:rPr>
        <w:t>воспитания</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78444B">
        <w:rPr>
          <w:rFonts w:ascii="Times New Roman" w:eastAsiaTheme="minorEastAsia" w:hAnsi="Times New Roman" w:cs="Times New Roman"/>
          <w:color w:val="auto"/>
          <w:kern w:val="0"/>
          <w:sz w:val="26"/>
          <w:szCs w:val="26"/>
          <w:lang w:eastAsia="ru-RU"/>
        </w:rPr>
        <w:t>индивидуальнотипологических</w:t>
      </w:r>
      <w:proofErr w:type="spellEnd"/>
      <w:r w:rsidRPr="0078444B">
        <w:rPr>
          <w:rFonts w:ascii="Times New Roman" w:eastAsiaTheme="minorEastAsia" w:hAnsi="Times New Roman" w:cs="Times New Roman"/>
          <w:color w:val="auto"/>
          <w:kern w:val="0"/>
          <w:sz w:val="26"/>
          <w:szCs w:val="26"/>
          <w:lang w:eastAsia="ru-RU"/>
        </w:rPr>
        <w:t xml:space="preserve"> особенностей различных категорий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разработку и реализацию программы социально-педагогического сопровождения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направленную на их социальную интеграцию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t>В рамках реализации программы взаимодействие специалистов требует: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gramStart"/>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w:t>
      </w:r>
      <w:proofErr w:type="gramStart"/>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индивидуальных особенностей и особых образовательных потребностей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обеспечение </w:t>
      </w:r>
      <w:proofErr w:type="spellStart"/>
      <w:r w:rsidRPr="0078444B">
        <w:rPr>
          <w:rFonts w:ascii="Times New Roman" w:eastAsiaTheme="minorEastAsia" w:hAnsi="Times New Roman" w:cs="Times New Roman"/>
          <w:color w:val="auto"/>
          <w:kern w:val="0"/>
          <w:sz w:val="26"/>
          <w:szCs w:val="26"/>
          <w:lang w:eastAsia="ru-RU"/>
        </w:rPr>
        <w:t>здоровьесберегающих</w:t>
      </w:r>
      <w:proofErr w:type="spellEnd"/>
      <w:r w:rsidRPr="0078444B">
        <w:rPr>
          <w:rFonts w:ascii="Times New Roman" w:eastAsiaTheme="minorEastAsia" w:hAnsi="Times New Roman" w:cs="Times New Roman"/>
          <w:color w:val="auto"/>
          <w:kern w:val="0"/>
          <w:sz w:val="26"/>
          <w:szCs w:val="26"/>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включение родителей (законных представителей) в реализацию программы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w:t>
      </w:r>
      <w:r w:rsidRPr="0078444B">
        <w:rPr>
          <w:rFonts w:ascii="Times New Roman" w:eastAsiaTheme="minorEastAsia" w:hAnsi="Times New Roman" w:cs="Times New Roman"/>
          <w:color w:val="auto"/>
          <w:kern w:val="0"/>
          <w:sz w:val="26"/>
          <w:szCs w:val="26"/>
          <w:lang w:eastAsia="ru-RU"/>
        </w:rPr>
        <w:lastRenderedPageBreak/>
        <w:t>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78444B">
        <w:rPr>
          <w:rFonts w:ascii="Times New Roman" w:eastAsiaTheme="minorEastAsia" w:hAnsi="Times New Roman" w:cs="Times New Roman"/>
          <w:color w:val="auto"/>
          <w:kern w:val="0"/>
          <w:sz w:val="26"/>
          <w:szCs w:val="26"/>
          <w:lang w:eastAsia="ru-RU"/>
        </w:rPr>
        <w:t>безбарьерную</w:t>
      </w:r>
      <w:proofErr w:type="spellEnd"/>
      <w:r w:rsidRPr="0078444B">
        <w:rPr>
          <w:rFonts w:ascii="Times New Roman" w:eastAsiaTheme="minorEastAsia" w:hAnsi="Times New Roman" w:cs="Times New Roman"/>
          <w:color w:val="auto"/>
          <w:kern w:val="0"/>
          <w:sz w:val="26"/>
          <w:szCs w:val="26"/>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78444B">
        <w:rPr>
          <w:rFonts w:ascii="Times New Roman" w:eastAsiaTheme="minorEastAsia" w:hAnsi="Times New Roman" w:cs="Times New Roman"/>
          <w:color w:val="auto"/>
          <w:kern w:val="0"/>
          <w:sz w:val="26"/>
          <w:szCs w:val="26"/>
          <w:lang w:eastAsia="ru-RU"/>
        </w:rPr>
        <w:t>дств дл</w:t>
      </w:r>
      <w:proofErr w:type="gramEnd"/>
      <w:r w:rsidRPr="0078444B">
        <w:rPr>
          <w:rFonts w:ascii="Times New Roman" w:eastAsiaTheme="minorEastAsia" w:hAnsi="Times New Roman" w:cs="Times New Roman"/>
          <w:color w:val="auto"/>
          <w:kern w:val="0"/>
          <w:sz w:val="26"/>
          <w:szCs w:val="26"/>
          <w:lang w:eastAsia="ru-RU"/>
        </w:rPr>
        <w:t>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8444B">
        <w:rPr>
          <w:rFonts w:ascii="Times New Roman" w:eastAsiaTheme="minorEastAsia" w:hAnsi="Times New Roman" w:cs="Times New Roman"/>
          <w:color w:val="auto"/>
          <w:kern w:val="0"/>
          <w:sz w:val="26"/>
          <w:szCs w:val="26"/>
          <w:lang w:eastAsia="ru-RU"/>
        </w:rPr>
        <w:t>ассистивных</w:t>
      </w:r>
      <w:proofErr w:type="spellEnd"/>
      <w:r w:rsidRPr="0078444B">
        <w:rPr>
          <w:rFonts w:ascii="Times New Roman" w:eastAsiaTheme="minorEastAsia" w:hAnsi="Times New Roman" w:cs="Times New Roman"/>
          <w:color w:val="auto"/>
          <w:kern w:val="0"/>
          <w:sz w:val="26"/>
          <w:szCs w:val="26"/>
          <w:lang w:eastAsia="ru-RU"/>
        </w:rPr>
        <w:t>, обеспечивающих достижение каждым обучающимся максимально возможных для него результатов коррекционной работы.</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78444B">
        <w:rPr>
          <w:rFonts w:ascii="Times New Roman" w:eastAsiaTheme="minorEastAsia" w:hAnsi="Times New Roman" w:cs="Times New Roman"/>
          <w:color w:val="auto"/>
          <w:kern w:val="0"/>
          <w:sz w:val="26"/>
          <w:szCs w:val="26"/>
          <w:lang w:eastAsia="ru-RU"/>
        </w:rPr>
        <w:t>возможностей</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w:t>
      </w:r>
      <w:proofErr w:type="spellStart"/>
      <w:r w:rsidRPr="0078444B">
        <w:rPr>
          <w:rFonts w:ascii="Times New Roman" w:eastAsiaTheme="minorEastAsia" w:hAnsi="Times New Roman" w:cs="Times New Roman"/>
          <w:color w:val="auto"/>
          <w:kern w:val="0"/>
          <w:sz w:val="26"/>
          <w:szCs w:val="26"/>
          <w:lang w:eastAsia="ru-RU"/>
        </w:rPr>
        <w:t>ППк</w:t>
      </w:r>
      <w:proofErr w:type="spellEnd"/>
      <w:r w:rsidRPr="0078444B">
        <w:rPr>
          <w:rFonts w:ascii="Times New Roman" w:eastAsiaTheme="minorEastAsia" w:hAnsi="Times New Roman" w:cs="Times New Roman"/>
          <w:color w:val="auto"/>
          <w:kern w:val="0"/>
          <w:sz w:val="26"/>
          <w:szCs w:val="26"/>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 xml:space="preserve">Коррекционные курсы для </w:t>
      </w:r>
      <w:proofErr w:type="gramStart"/>
      <w:r w:rsidRPr="0078444B">
        <w:rPr>
          <w:rFonts w:ascii="Times New Roman" w:eastAsiaTheme="minorEastAsia" w:hAnsi="Times New Roman" w:cs="Times New Roman"/>
          <w:b/>
          <w:bCs/>
          <w:color w:val="auto"/>
          <w:kern w:val="0"/>
          <w:sz w:val="26"/>
          <w:szCs w:val="26"/>
          <w:lang w:eastAsia="ru-RU"/>
        </w:rPr>
        <w:t>обучающихся</w:t>
      </w:r>
      <w:proofErr w:type="gramEnd"/>
      <w:r w:rsidRPr="0078444B">
        <w:rPr>
          <w:rFonts w:ascii="Times New Roman" w:eastAsiaTheme="minorEastAsia" w:hAnsi="Times New Roman" w:cs="Times New Roman"/>
          <w:b/>
          <w:bCs/>
          <w:color w:val="auto"/>
          <w:kern w:val="0"/>
          <w:sz w:val="26"/>
          <w:szCs w:val="26"/>
          <w:lang w:eastAsia="ru-RU"/>
        </w:rPr>
        <w:t xml:space="preserve"> с легкой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звукопроизношения (постановка, автоматизация и дифференциация звуков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 xml:space="preserve">2. </w:t>
      </w:r>
      <w:proofErr w:type="spellStart"/>
      <w:r w:rsidRPr="0078444B">
        <w:rPr>
          <w:rFonts w:ascii="Times New Roman" w:eastAsiaTheme="minorEastAsia" w:hAnsi="Times New Roman" w:cs="Times New Roman"/>
          <w:b/>
          <w:bCs/>
          <w:color w:val="auto"/>
          <w:kern w:val="0"/>
          <w:sz w:val="26"/>
          <w:szCs w:val="26"/>
          <w:lang w:eastAsia="ru-RU"/>
        </w:rPr>
        <w:t>Психокоррекционные</w:t>
      </w:r>
      <w:proofErr w:type="spellEnd"/>
      <w:r w:rsidRPr="0078444B">
        <w:rPr>
          <w:rFonts w:ascii="Times New Roman" w:eastAsiaTheme="minorEastAsia" w:hAnsi="Times New Roman" w:cs="Times New Roman"/>
          <w:b/>
          <w:bCs/>
          <w:color w:val="auto"/>
          <w:kern w:val="0"/>
          <w:sz w:val="26"/>
          <w:szCs w:val="26"/>
          <w:lang w:eastAsia="ru-RU"/>
        </w:rPr>
        <w:t xml:space="preserve">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Цель </w:t>
      </w:r>
      <w:proofErr w:type="spellStart"/>
      <w:r w:rsidRPr="0078444B">
        <w:rPr>
          <w:rFonts w:ascii="Times New Roman" w:eastAsiaTheme="minorEastAsia" w:hAnsi="Times New Roman" w:cs="Times New Roman"/>
          <w:color w:val="auto"/>
          <w:kern w:val="0"/>
          <w:sz w:val="26"/>
          <w:szCs w:val="26"/>
          <w:lang w:eastAsia="ru-RU"/>
        </w:rPr>
        <w:t>психокорреционных</w:t>
      </w:r>
      <w:proofErr w:type="spellEnd"/>
      <w:r w:rsidRPr="0078444B">
        <w:rPr>
          <w:rFonts w:ascii="Times New Roman" w:eastAsiaTheme="minorEastAsia" w:hAnsi="Times New Roman" w:cs="Times New Roman"/>
          <w:color w:val="auto"/>
          <w:kern w:val="0"/>
          <w:sz w:val="26"/>
          <w:szCs w:val="26"/>
          <w:lang w:eastAsia="ru-RU"/>
        </w:rPr>
        <w:t xml:space="preserve"> занятий заключается в применении разных форм взаимодействия с </w:t>
      </w:r>
      <w:proofErr w:type="gramStart"/>
      <w:r w:rsidRPr="0078444B">
        <w:rPr>
          <w:rFonts w:ascii="Times New Roman" w:eastAsiaTheme="minorEastAsia" w:hAnsi="Times New Roman" w:cs="Times New Roman"/>
          <w:color w:val="auto"/>
          <w:kern w:val="0"/>
          <w:sz w:val="26"/>
          <w:szCs w:val="26"/>
          <w:lang w:eastAsia="ru-RU"/>
        </w:rPr>
        <w:t>обучающимися</w:t>
      </w:r>
      <w:proofErr w:type="gramEnd"/>
      <w:r w:rsidRPr="0078444B">
        <w:rPr>
          <w:rFonts w:ascii="Times New Roman" w:eastAsiaTheme="minorEastAsia" w:hAnsi="Times New Roman" w:cs="Times New Roman"/>
          <w:color w:val="auto"/>
          <w:kern w:val="0"/>
          <w:sz w:val="26"/>
          <w:szCs w:val="26"/>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познавательной сферы (формирование учебной мотивации, активизация </w:t>
      </w:r>
      <w:proofErr w:type="spellStart"/>
      <w:r w:rsidRPr="0078444B">
        <w:rPr>
          <w:rFonts w:ascii="Times New Roman" w:eastAsiaTheme="minorEastAsia" w:hAnsi="Times New Roman" w:cs="Times New Roman"/>
          <w:color w:val="auto"/>
          <w:kern w:val="0"/>
          <w:sz w:val="26"/>
          <w:szCs w:val="26"/>
          <w:lang w:eastAsia="ru-RU"/>
        </w:rPr>
        <w:t>сенсорно-перцептивной</w:t>
      </w:r>
      <w:proofErr w:type="spellEnd"/>
      <w:r w:rsidRPr="0078444B">
        <w:rPr>
          <w:rFonts w:ascii="Times New Roman" w:eastAsiaTheme="minorEastAsia" w:hAnsi="Times New Roman" w:cs="Times New Roman"/>
          <w:color w:val="auto"/>
          <w:kern w:val="0"/>
          <w:sz w:val="26"/>
          <w:szCs w:val="26"/>
          <w:lang w:eastAsia="ru-RU"/>
        </w:rPr>
        <w:t xml:space="preserve">, </w:t>
      </w:r>
      <w:proofErr w:type="spellStart"/>
      <w:r w:rsidRPr="0078444B">
        <w:rPr>
          <w:rFonts w:ascii="Times New Roman" w:eastAsiaTheme="minorEastAsia" w:hAnsi="Times New Roman" w:cs="Times New Roman"/>
          <w:color w:val="auto"/>
          <w:kern w:val="0"/>
          <w:sz w:val="26"/>
          <w:szCs w:val="26"/>
          <w:lang w:eastAsia="ru-RU"/>
        </w:rPr>
        <w:t>мнемической</w:t>
      </w:r>
      <w:proofErr w:type="spellEnd"/>
      <w:r w:rsidRPr="0078444B">
        <w:rPr>
          <w:rFonts w:ascii="Times New Roman" w:eastAsiaTheme="minorEastAsia" w:hAnsi="Times New Roman" w:cs="Times New Roman"/>
          <w:color w:val="auto"/>
          <w:kern w:val="0"/>
          <w:sz w:val="26"/>
          <w:szCs w:val="26"/>
          <w:lang w:eastAsia="ru-RU"/>
        </w:rPr>
        <w:t xml:space="preserve"> и мыслительной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эмоционально-личностной сферы (гармонизация </w:t>
      </w:r>
      <w:proofErr w:type="spellStart"/>
      <w:r w:rsidRPr="0078444B">
        <w:rPr>
          <w:rFonts w:ascii="Times New Roman" w:eastAsiaTheme="minorEastAsia" w:hAnsi="Times New Roman" w:cs="Times New Roman"/>
          <w:color w:val="auto"/>
          <w:kern w:val="0"/>
          <w:sz w:val="26"/>
          <w:szCs w:val="26"/>
          <w:lang w:eastAsia="ru-RU"/>
        </w:rPr>
        <w:t>пихоэмоционального</w:t>
      </w:r>
      <w:proofErr w:type="spellEnd"/>
      <w:r w:rsidRPr="0078444B">
        <w:rPr>
          <w:rFonts w:ascii="Times New Roman" w:eastAsiaTheme="minorEastAsia" w:hAnsi="Times New Roman" w:cs="Times New Roman"/>
          <w:color w:val="auto"/>
          <w:kern w:val="0"/>
          <w:sz w:val="26"/>
          <w:szCs w:val="26"/>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коммуникативной сферы и социальная интеграции (развитие способности к </w:t>
      </w:r>
      <w:proofErr w:type="spellStart"/>
      <w:r w:rsidRPr="0078444B">
        <w:rPr>
          <w:rFonts w:ascii="Times New Roman" w:eastAsiaTheme="minorEastAsia" w:hAnsi="Times New Roman" w:cs="Times New Roman"/>
          <w:color w:val="auto"/>
          <w:kern w:val="0"/>
          <w:sz w:val="26"/>
          <w:szCs w:val="26"/>
          <w:lang w:eastAsia="ru-RU"/>
        </w:rPr>
        <w:t>эмпатии</w:t>
      </w:r>
      <w:proofErr w:type="spellEnd"/>
      <w:r w:rsidRPr="0078444B">
        <w:rPr>
          <w:rFonts w:ascii="Times New Roman" w:eastAsiaTheme="minorEastAsia" w:hAnsi="Times New Roman" w:cs="Times New Roman"/>
          <w:color w:val="auto"/>
          <w:kern w:val="0"/>
          <w:sz w:val="26"/>
          <w:szCs w:val="26"/>
          <w:lang w:eastAsia="ru-RU"/>
        </w:rPr>
        <w:t>, сопереживанию);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.3. Ритмика.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занятий по ритмике является развитие двигательной активности обучающегося в процессе восприятия музыки.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78444B">
        <w:rPr>
          <w:rFonts w:ascii="Times New Roman" w:eastAsiaTheme="minorEastAsia" w:hAnsi="Times New Roman" w:cs="Times New Roman"/>
          <w:color w:val="auto"/>
          <w:kern w:val="0"/>
          <w:sz w:val="26"/>
          <w:szCs w:val="26"/>
          <w:lang w:eastAsia="ru-RU"/>
        </w:rPr>
        <w:t>у</w:t>
      </w:r>
      <w:proofErr w:type="gramEnd"/>
      <w:r w:rsidRPr="0078444B">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 по ритмике: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упражнения на ориентировку в пространстве;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ритмико-гимнастические упражнения (общеразвивающие упражнения, </w:t>
      </w:r>
      <w:r w:rsidRPr="0078444B">
        <w:rPr>
          <w:rFonts w:ascii="Times New Roman" w:eastAsiaTheme="minorEastAsia" w:hAnsi="Times New Roman" w:cs="Times New Roman"/>
          <w:color w:val="auto"/>
          <w:kern w:val="0"/>
          <w:sz w:val="26"/>
          <w:szCs w:val="26"/>
          <w:lang w:eastAsia="ru-RU"/>
        </w:rPr>
        <w:lastRenderedPageBreak/>
        <w:t>упражнения с детскими музыкальными инструментами;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под музыку;</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танцевальные упражнения.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Pr>
          <w:rFonts w:ascii="Times New Roman" w:eastAsiaTheme="minorEastAsia" w:hAnsi="Times New Roman" w:cs="Times New Roman"/>
          <w:color w:val="auto"/>
          <w:kern w:val="0"/>
          <w:sz w:val="26"/>
          <w:szCs w:val="26"/>
          <w:lang w:eastAsia="ru-RU"/>
        </w:rPr>
        <w:t xml:space="preserve">го общего образования (далее - </w:t>
      </w:r>
      <w:r w:rsidRPr="0078444B">
        <w:rPr>
          <w:rFonts w:ascii="Times New Roman" w:eastAsiaTheme="minorEastAsia" w:hAnsi="Times New Roman" w:cs="Times New Roman"/>
          <w:color w:val="auto"/>
          <w:kern w:val="0"/>
          <w:sz w:val="26"/>
          <w:szCs w:val="26"/>
          <w:lang w:eastAsia="ru-RU"/>
        </w:rPr>
        <w:t>АОП НОО) глухих обучающихся и слабослышащих, позднооглохших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w:t>
      </w:r>
      <w:proofErr w:type="gramStart"/>
      <w:r w:rsidRPr="0078444B">
        <w:rPr>
          <w:rFonts w:ascii="Times New Roman" w:eastAsiaTheme="minorEastAsia" w:hAnsi="Times New Roman" w:cs="Times New Roman"/>
          <w:color w:val="auto"/>
          <w:kern w:val="0"/>
          <w:sz w:val="26"/>
          <w:szCs w:val="26"/>
          <w:lang w:eastAsia="ru-RU"/>
        </w:rPr>
        <w:t>слепых</w:t>
      </w:r>
      <w:proofErr w:type="gramEnd"/>
      <w:r w:rsidRPr="0078444B">
        <w:rPr>
          <w:rFonts w:ascii="Times New Roman" w:eastAsiaTheme="minorEastAsia" w:hAnsi="Times New Roman" w:cs="Times New Roman"/>
          <w:color w:val="auto"/>
          <w:kern w:val="0"/>
          <w:sz w:val="26"/>
          <w:szCs w:val="26"/>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w:t>
      </w:r>
      <w:proofErr w:type="gramStart"/>
      <w:r w:rsidR="0078444B" w:rsidRPr="0078444B">
        <w:rPr>
          <w:rFonts w:ascii="Times New Roman" w:eastAsiaTheme="minorEastAsia" w:hAnsi="Times New Roman" w:cs="Times New Roman"/>
          <w:color w:val="auto"/>
          <w:kern w:val="0"/>
          <w:sz w:val="26"/>
          <w:szCs w:val="26"/>
          <w:lang w:eastAsia="ru-RU"/>
        </w:rPr>
        <w:t>слабовидящих</w:t>
      </w:r>
      <w:proofErr w:type="gramEnd"/>
      <w:r w:rsidR="0078444B" w:rsidRPr="0078444B">
        <w:rPr>
          <w:rFonts w:ascii="Times New Roman" w:eastAsiaTheme="minorEastAsia" w:hAnsi="Times New Roman" w:cs="Times New Roman"/>
          <w:color w:val="auto"/>
          <w:kern w:val="0"/>
          <w:sz w:val="26"/>
          <w:szCs w:val="26"/>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w:t>
      </w:r>
      <w:proofErr w:type="gramStart"/>
      <w:r w:rsidRPr="0078444B">
        <w:rPr>
          <w:rFonts w:ascii="Times New Roman" w:eastAsiaTheme="minorEastAsia" w:hAnsi="Times New Roman" w:cs="Times New Roman"/>
          <w:color w:val="auto"/>
          <w:kern w:val="0"/>
          <w:sz w:val="26"/>
          <w:szCs w:val="26"/>
          <w:lang w:eastAsia="ru-RU"/>
        </w:rPr>
        <w:t>для</w:t>
      </w:r>
      <w:proofErr w:type="gramEnd"/>
      <w:r w:rsidRPr="0078444B">
        <w:rPr>
          <w:rFonts w:ascii="Times New Roman" w:eastAsiaTheme="minorEastAsia" w:hAnsi="Times New Roman" w:cs="Times New Roman"/>
          <w:color w:val="auto"/>
          <w:kern w:val="0"/>
          <w:sz w:val="26"/>
          <w:szCs w:val="26"/>
          <w:lang w:eastAsia="ru-RU"/>
        </w:rPr>
        <w:t xml:space="preserve"> слабовидящих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xml:space="preserve">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w:t>
      </w:r>
      <w:proofErr w:type="gramStart"/>
      <w:r w:rsidRPr="0078444B">
        <w:rPr>
          <w:rFonts w:ascii="Times New Roman" w:eastAsiaTheme="minorEastAsia" w:hAnsi="Times New Roman" w:cs="Times New Roman"/>
          <w:color w:val="auto"/>
          <w:kern w:val="0"/>
          <w:sz w:val="26"/>
          <w:szCs w:val="26"/>
          <w:lang w:eastAsia="ru-RU"/>
        </w:rPr>
        <w:t>обучающихся</w:t>
      </w:r>
      <w:proofErr w:type="gramEnd"/>
      <w:r w:rsidRPr="0078444B">
        <w:rPr>
          <w:rFonts w:ascii="Times New Roman" w:eastAsiaTheme="minorEastAsia" w:hAnsi="Times New Roman" w:cs="Times New Roman"/>
          <w:color w:val="auto"/>
          <w:kern w:val="0"/>
          <w:sz w:val="26"/>
          <w:szCs w:val="26"/>
          <w:lang w:eastAsia="ru-RU"/>
        </w:rPr>
        <w:t xml:space="preserve"> с расстройствами аутистического спектра и с легкой умственной отсталостью (интеллектуальными нарушениями) представлено следующими обязательными </w:t>
      </w:r>
      <w:r w:rsidRPr="0078444B">
        <w:rPr>
          <w:rFonts w:ascii="Times New Roman" w:eastAsiaTheme="minorEastAsia" w:hAnsi="Times New Roman" w:cs="Times New Roman"/>
          <w:color w:val="auto"/>
          <w:kern w:val="0"/>
          <w:sz w:val="26"/>
          <w:szCs w:val="26"/>
          <w:lang w:eastAsia="ru-RU"/>
        </w:rPr>
        <w:lastRenderedPageBreak/>
        <w:t>коррекционными курсами: "Формирование коммуникативного поведения" и "Социально-бытовая ориентировка".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45E9F" w:rsidRPr="009F49D4"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93179A" w:rsidRDefault="0093179A" w:rsidP="0093179A">
      <w:pPr>
        <w:spacing w:after="0" w:line="240" w:lineRule="auto"/>
        <w:rPr>
          <w:rFonts w:ascii="Times New Roman" w:hAnsi="Times New Roman" w:cs="Times New Roman"/>
          <w:sz w:val="26"/>
          <w:szCs w:val="26"/>
        </w:rPr>
      </w:pPr>
    </w:p>
    <w:bookmarkEnd w:id="2"/>
    <w:p w:rsidR="001E79C8"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Pr>
          <w:rFonts w:ascii="Times New Roman" w:hAnsi="Times New Roman" w:cs="Times New Roman"/>
          <w:b/>
          <w:sz w:val="26"/>
          <w:szCs w:val="26"/>
        </w:rPr>
        <w:tab/>
      </w:r>
      <w:r>
        <w:rPr>
          <w:rFonts w:ascii="Times New Roman" w:hAnsi="Times New Roman" w:cs="Times New Roman"/>
          <w:b/>
          <w:sz w:val="26"/>
          <w:szCs w:val="26"/>
        </w:rPr>
        <w:tab/>
      </w: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74278B">
          <w:footerReference w:type="default" r:id="rId9"/>
          <w:pgSz w:w="11900" w:h="16840"/>
          <w:pgMar w:top="851" w:right="851" w:bottom="851" w:left="1701" w:header="0" w:footer="720" w:gutter="0"/>
          <w:cols w:space="720"/>
          <w:titlePg/>
          <w:docGrid w:linePitch="299"/>
        </w:sectPr>
      </w:pPr>
    </w:p>
    <w:p w:rsidR="00721CD4" w:rsidRPr="009F49D4" w:rsidRDefault="00721CD4" w:rsidP="005B7750">
      <w:pPr>
        <w:overflowPunct w:val="0"/>
        <w:spacing w:after="0" w:line="240" w:lineRule="auto"/>
        <w:ind w:firstLine="720"/>
        <w:jc w:val="center"/>
        <w:rPr>
          <w:rFonts w:ascii="Times New Roman" w:hAnsi="Times New Roman" w:cs="Times New Roman"/>
          <w:b/>
          <w:sz w:val="26"/>
          <w:szCs w:val="26"/>
        </w:rPr>
      </w:pPr>
    </w:p>
    <w:p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t>4</w:t>
      </w:r>
      <w:r w:rsidR="005B5BE4" w:rsidRPr="009F49D4">
        <w:rPr>
          <w:rFonts w:ascii="Times New Roman" w:hAnsi="Times New Roman" w:cs="Times New Roman"/>
          <w:b/>
          <w:sz w:val="26"/>
          <w:szCs w:val="26"/>
        </w:rPr>
        <w:t>. Организационный раздел</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w:t>
      </w:r>
      <w:r>
        <w:rPr>
          <w:rFonts w:ascii="Times New Roman" w:eastAsiaTheme="minorEastAsia" w:hAnsi="Times New Roman" w:cs="Times New Roman"/>
          <w:color w:val="auto"/>
          <w:kern w:val="0"/>
          <w:sz w:val="26"/>
          <w:szCs w:val="26"/>
          <w:lang w:eastAsia="ru-RU"/>
        </w:rPr>
        <w:t xml:space="preserve"> </w:t>
      </w:r>
      <w:r w:rsidRPr="009F49D4">
        <w:rPr>
          <w:rFonts w:ascii="Times New Roman" w:eastAsiaTheme="minorEastAsia" w:hAnsi="Times New Roman" w:cs="Times New Roman"/>
          <w:color w:val="auto"/>
          <w:kern w:val="0"/>
          <w:sz w:val="26"/>
          <w:szCs w:val="26"/>
          <w:lang w:eastAsia="ru-RU"/>
        </w:rPr>
        <w:t xml:space="preserve">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eastAsiaTheme="minorEastAsia" w:hAnsi="Times New Roman" w:cs="Times New Roman"/>
          <w:color w:val="auto"/>
          <w:kern w:val="0"/>
          <w:sz w:val="26"/>
          <w:szCs w:val="26"/>
          <w:lang w:eastAsia="ru-RU"/>
        </w:rPr>
        <w:t>.</w:t>
      </w:r>
      <w:r w:rsidRPr="009F49D4">
        <w:rPr>
          <w:rFonts w:ascii="Times New Roman" w:eastAsiaTheme="minorEastAsia" w:hAnsi="Times New Roman" w:cs="Times New Roman"/>
          <w:color w:val="auto"/>
          <w:kern w:val="0"/>
          <w:sz w:val="26"/>
          <w:szCs w:val="26"/>
          <w:lang w:eastAsia="ru-RU"/>
        </w:rPr>
        <w:t xml:space="preserve"> </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формирование здорового образа жизни, элементарных правил поведения в </w:t>
      </w:r>
      <w:r w:rsidRPr="009F49D4">
        <w:rPr>
          <w:rFonts w:ascii="Times New Roman" w:eastAsiaTheme="minorEastAsia" w:hAnsi="Times New Roman" w:cs="Times New Roman"/>
          <w:color w:val="auto"/>
          <w:kern w:val="0"/>
          <w:sz w:val="26"/>
          <w:szCs w:val="26"/>
          <w:lang w:eastAsia="ru-RU"/>
        </w:rPr>
        <w:lastRenderedPageBreak/>
        <w:t>экстремальных ситуациях.</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учебные занятия, обеспечивающие различные интересы </w:t>
      </w:r>
      <w:proofErr w:type="gramStart"/>
      <w:r w:rsidRPr="009F49D4">
        <w:rPr>
          <w:rFonts w:ascii="Times New Roman" w:eastAsiaTheme="minorEastAsia" w:hAnsi="Times New Roman" w:cs="Times New Roman"/>
          <w:color w:val="auto"/>
          <w:kern w:val="0"/>
          <w:sz w:val="26"/>
          <w:szCs w:val="26"/>
          <w:lang w:eastAsia="ru-RU"/>
        </w:rPr>
        <w:t>обучающихся</w:t>
      </w:r>
      <w:proofErr w:type="gramEnd"/>
      <w:r w:rsidRPr="009F49D4">
        <w:rPr>
          <w:rFonts w:ascii="Times New Roman" w:eastAsiaTheme="minorEastAsia" w:hAnsi="Times New Roman" w:cs="Times New Roman"/>
          <w:color w:val="auto"/>
          <w:kern w:val="0"/>
          <w:sz w:val="26"/>
          <w:szCs w:val="26"/>
          <w:lang w:eastAsia="ru-RU"/>
        </w:rPr>
        <w:t>, в том числе этнокультурные;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w:t>
      </w:r>
      <w:proofErr w:type="spellStart"/>
      <w:r w:rsidRPr="009F49D4">
        <w:rPr>
          <w:rFonts w:ascii="Times New Roman" w:eastAsiaTheme="minorEastAsia" w:hAnsi="Times New Roman" w:cs="Times New Roman"/>
          <w:color w:val="auto"/>
          <w:kern w:val="0"/>
          <w:sz w:val="26"/>
          <w:szCs w:val="26"/>
          <w:lang w:eastAsia="ru-RU"/>
        </w:rPr>
        <w:t>коррекционно</w:t>
      </w:r>
      <w:proofErr w:type="spellEnd"/>
      <w:r w:rsidRPr="009F49D4">
        <w:rPr>
          <w:rFonts w:ascii="Times New Roman" w:eastAsiaTheme="minorEastAsia" w:hAnsi="Times New Roman" w:cs="Times New Roman"/>
          <w:color w:val="auto"/>
          <w:kern w:val="0"/>
          <w:sz w:val="26"/>
          <w:szCs w:val="26"/>
          <w:lang w:eastAsia="ru-RU"/>
        </w:rPr>
        <w:t xml:space="preserve"> развивающими занятиями).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9F49D4">
        <w:rPr>
          <w:rFonts w:ascii="Times New Roman" w:eastAsiaTheme="minorEastAsia" w:hAnsi="Times New Roman" w:cs="Times New Roman"/>
          <w:color w:val="auto"/>
          <w:kern w:val="0"/>
          <w:sz w:val="26"/>
          <w:szCs w:val="26"/>
          <w:lang w:eastAsia="ru-RU"/>
        </w:rPr>
        <w:t>особенностей</w:t>
      </w:r>
      <w:proofErr w:type="gramEnd"/>
      <w:r w:rsidRPr="009F49D4">
        <w:rPr>
          <w:rFonts w:ascii="Times New Roman" w:eastAsiaTheme="minorEastAsia" w:hAnsi="Times New Roman" w:cs="Times New Roman"/>
          <w:color w:val="auto"/>
          <w:kern w:val="0"/>
          <w:sz w:val="26"/>
          <w:szCs w:val="26"/>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9F49D4">
        <w:rPr>
          <w:rFonts w:ascii="Times New Roman" w:eastAsiaTheme="minorEastAsia" w:hAnsi="Times New Roman" w:cs="Times New Roman"/>
          <w:color w:val="auto"/>
          <w:kern w:val="0"/>
          <w:sz w:val="26"/>
          <w:szCs w:val="26"/>
          <w:lang w:eastAsia="ru-RU"/>
        </w:rPr>
        <w:t>коррекционноразвивающей</w:t>
      </w:r>
      <w:proofErr w:type="spellEnd"/>
      <w:r w:rsidRPr="009F49D4">
        <w:rPr>
          <w:rFonts w:ascii="Times New Roman" w:eastAsiaTheme="minorEastAsia" w:hAnsi="Times New Roman" w:cs="Times New Roman"/>
          <w:color w:val="auto"/>
          <w:kern w:val="0"/>
          <w:sz w:val="26"/>
          <w:szCs w:val="26"/>
          <w:lang w:eastAsia="ru-RU"/>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9F49D4">
        <w:rPr>
          <w:rFonts w:ascii="Times New Roman" w:eastAsiaTheme="minorEastAsia" w:hAnsi="Times New Roman" w:cs="Times New Roman"/>
          <w:color w:val="auto"/>
          <w:kern w:val="0"/>
          <w:sz w:val="26"/>
          <w:szCs w:val="26"/>
          <w:lang w:eastAsia="ru-RU"/>
        </w:rPr>
        <w:t>обучающимся</w:t>
      </w:r>
      <w:proofErr w:type="gramEnd"/>
      <w:r w:rsidRPr="009F49D4">
        <w:rPr>
          <w:rFonts w:ascii="Times New Roman" w:eastAsiaTheme="minorEastAsia" w:hAnsi="Times New Roman" w:cs="Times New Roman"/>
          <w:color w:val="auto"/>
          <w:kern w:val="0"/>
          <w:sz w:val="26"/>
          <w:szCs w:val="26"/>
          <w:lang w:eastAsia="ru-RU"/>
        </w:rPr>
        <w:t xml:space="preserve"> возможность выбора широкого спектра занятий, направленных на их развитие.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roofErr w:type="gramStart"/>
      <w:r w:rsidRPr="009F49D4">
        <w:rPr>
          <w:rFonts w:ascii="Times New Roman" w:eastAsiaTheme="minorEastAsia" w:hAnsi="Times New Roman" w:cs="Times New Roman"/>
          <w:color w:val="auto"/>
          <w:kern w:val="0"/>
          <w:sz w:val="26"/>
          <w:szCs w:val="26"/>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0"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w:t>
      </w:r>
      <w:proofErr w:type="gramEnd"/>
      <w:r w:rsidRPr="009F49D4">
        <w:rPr>
          <w:rFonts w:ascii="Times New Roman" w:eastAsiaTheme="minorEastAsia" w:hAnsi="Times New Roman" w:cs="Times New Roman"/>
          <w:color w:val="auto"/>
          <w:kern w:val="0"/>
          <w:sz w:val="26"/>
          <w:szCs w:val="26"/>
          <w:lang w:eastAsia="ru-RU"/>
        </w:rPr>
        <w:t xml:space="preserve"> </w:t>
      </w:r>
      <w:proofErr w:type="gramStart"/>
      <w:r w:rsidRPr="009F49D4">
        <w:rPr>
          <w:rFonts w:ascii="Times New Roman" w:eastAsiaTheme="minorEastAsia" w:hAnsi="Times New Roman" w:cs="Times New Roman"/>
          <w:color w:val="auto"/>
          <w:kern w:val="0"/>
          <w:sz w:val="26"/>
          <w:szCs w:val="26"/>
          <w:lang w:eastAsia="ru-RU"/>
        </w:rPr>
        <w:t xml:space="preserve">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w:t>
      </w:r>
      <w:r w:rsidRPr="009F49D4">
        <w:rPr>
          <w:rFonts w:ascii="Times New Roman" w:eastAsiaTheme="minorEastAsia" w:hAnsi="Times New Roman" w:cs="Times New Roman"/>
          <w:color w:val="auto"/>
          <w:kern w:val="0"/>
          <w:sz w:val="26"/>
          <w:szCs w:val="26"/>
          <w:lang w:eastAsia="ru-RU"/>
        </w:rPr>
        <w:lastRenderedPageBreak/>
        <w:t>2020 г, регистрационный N 61573), действующим до 1 января 2027 г.</w:t>
      </w:r>
      <w:proofErr w:type="gramEnd"/>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F49D4">
        <w:rPr>
          <w:rFonts w:ascii="Times New Roman" w:eastAsiaTheme="minorEastAsia" w:hAnsi="Times New Roman" w:cs="Times New Roman"/>
          <w:color w:val="auto"/>
          <w:kern w:val="0"/>
          <w:sz w:val="26"/>
          <w:szCs w:val="26"/>
          <w:lang w:eastAsia="ru-RU"/>
        </w:rPr>
        <w:t>тьюторской</w:t>
      </w:r>
      <w:proofErr w:type="spellEnd"/>
      <w:r w:rsidRPr="009F49D4">
        <w:rPr>
          <w:rFonts w:ascii="Times New Roman" w:eastAsiaTheme="minorEastAsia" w:hAnsi="Times New Roman" w:cs="Times New Roman"/>
          <w:color w:val="auto"/>
          <w:kern w:val="0"/>
          <w:sz w:val="26"/>
          <w:szCs w:val="26"/>
          <w:lang w:eastAsia="ru-RU"/>
        </w:rPr>
        <w:t xml:space="preserve"> поддержкой.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 Недельный учебный план </w:t>
      </w:r>
      <w:r w:rsidRPr="009F49D4">
        <w:rPr>
          <w:rFonts w:ascii="Times New Roman" w:eastAsiaTheme="minorEastAsia" w:hAnsi="Times New Roman" w:cs="Times New Roman"/>
          <w:b/>
          <w:bCs/>
          <w:color w:val="auto"/>
          <w:kern w:val="0"/>
          <w:sz w:val="26"/>
          <w:szCs w:val="26"/>
          <w:lang w:eastAsia="ru-RU"/>
        </w:rPr>
        <w:t>АООП УО (вариант 1) обучающихся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324"/>
        <w:gridCol w:w="3231"/>
        <w:gridCol w:w="623"/>
        <w:gridCol w:w="623"/>
        <w:gridCol w:w="623"/>
        <w:gridCol w:w="623"/>
        <w:gridCol w:w="1020"/>
      </w:tblGrid>
      <w:tr w:rsidR="009F49D4" w:rsidRPr="009F49D4" w:rsidTr="009F49D4">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492" w:type="dxa"/>
            <w:gridSpan w:val="4"/>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9F49D4">
        <w:trPr>
          <w:trHeight w:val="299"/>
        </w:trPr>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9F49D4">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r>
      <w:tr w:rsidR="009F49D4" w:rsidRPr="009F49D4" w:rsidTr="009F49D4">
        <w:tc>
          <w:tcPr>
            <w:tcW w:w="9067" w:type="dxa"/>
            <w:gridSpan w:val="7"/>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Язык и речевая практика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Русский язык</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Ручной труд</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81</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90</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 xml:space="preserve">Коррекционно-развивающая область </w:t>
            </w:r>
            <w:r w:rsidRPr="009F49D4">
              <w:rPr>
                <w:rFonts w:ascii="Times New Roman" w:eastAsiaTheme="minorEastAsia" w:hAnsi="Times New Roman" w:cs="Times New Roman"/>
                <w:b/>
                <w:color w:val="auto"/>
                <w:kern w:val="0"/>
                <w:sz w:val="26"/>
                <w:szCs w:val="26"/>
                <w:lang w:eastAsia="ru-RU"/>
              </w:rPr>
              <w:lastRenderedPageBreak/>
              <w:t>(коррекционные занятия и 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логопедические занятия</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16</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FA13A0">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9F49D4">
        <w:rPr>
          <w:rFonts w:ascii="Times New Roman" w:eastAsiaTheme="minorEastAsia" w:hAnsi="Times New Roman" w:cs="Times New Roman"/>
          <w:b/>
          <w:bCs/>
          <w:color w:val="auto"/>
          <w:kern w:val="0"/>
          <w:sz w:val="26"/>
          <w:szCs w:val="26"/>
          <w:lang w:eastAsia="ru-RU"/>
        </w:rPr>
        <w:t>Недельный учебный план ФАООП УО (вариант 1) обучающихся I доп.,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891"/>
        <w:gridCol w:w="599"/>
        <w:gridCol w:w="599"/>
        <w:gridCol w:w="599"/>
        <w:gridCol w:w="599"/>
        <w:gridCol w:w="603"/>
        <w:gridCol w:w="907"/>
      </w:tblGrid>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2891" w:type="dxa"/>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999" w:type="dxa"/>
            <w:gridSpan w:val="5"/>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90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 доп.</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90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FA13A0">
        <w:tc>
          <w:tcPr>
            <w:tcW w:w="9064" w:type="dxa"/>
            <w:gridSpan w:val="8"/>
          </w:tcPr>
          <w:p w:rsidR="009F49D4" w:rsidRPr="00FA13A0"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Язык и речевая практика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Русский язык</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14</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18</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Ручной труд</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102</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Максимально допустимая годовая нагрузка (при 5-дневной учебной неделе)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111</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Коррекционно-развивающая область (коррекционные занятия и 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30</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092BC6" w:rsidRPr="006D3E4F" w:rsidRDefault="00092BC6" w:rsidP="00543D31">
      <w:pPr>
        <w:pStyle w:val="aff"/>
        <w:spacing w:line="240" w:lineRule="auto"/>
        <w:ind w:firstLine="454"/>
        <w:rPr>
          <w:rFonts w:ascii="Times New Roman" w:hAnsi="Times New Roman" w:cs="Times New Roman"/>
          <w:b/>
          <w:color w:val="auto"/>
          <w:sz w:val="24"/>
          <w:szCs w:val="24"/>
        </w:rPr>
      </w:pPr>
    </w:p>
    <w:p w:rsidR="00256C69" w:rsidRPr="006D3E4F" w:rsidRDefault="00FA13A0"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ОБРАЗЕЦ!!!!!!!!!!!!!</w:t>
      </w:r>
    </w:p>
    <w:p w:rsidR="00256C69" w:rsidRPr="006D3E4F"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256C69" w:rsidRPr="006D3E4F"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 xml:space="preserve">Индивидуальный учебный план </w:t>
      </w:r>
      <w:proofErr w:type="gramStart"/>
      <w:r w:rsidRPr="006D3E4F">
        <w:rPr>
          <w:rFonts w:ascii="Times New Roman" w:eastAsia="Times New Roman" w:hAnsi="Times New Roman" w:cs="Times New Roman"/>
          <w:b/>
          <w:color w:val="auto"/>
          <w:kern w:val="0"/>
          <w:sz w:val="24"/>
          <w:szCs w:val="24"/>
          <w:lang w:eastAsia="ru-RU"/>
        </w:rPr>
        <w:t>обучающейся</w:t>
      </w:r>
      <w:proofErr w:type="gramEnd"/>
      <w:r w:rsidRPr="006D3E4F">
        <w:rPr>
          <w:rFonts w:ascii="Times New Roman" w:eastAsia="Times New Roman" w:hAnsi="Times New Roman" w:cs="Times New Roman"/>
          <w:b/>
          <w:color w:val="auto"/>
          <w:kern w:val="0"/>
          <w:sz w:val="24"/>
          <w:szCs w:val="24"/>
          <w:lang w:eastAsia="ru-RU"/>
        </w:rPr>
        <w:t xml:space="preserve"> </w:t>
      </w:r>
      <w:r w:rsidR="00FA13A0">
        <w:rPr>
          <w:rFonts w:ascii="Times New Roman" w:eastAsia="Times New Roman" w:hAnsi="Times New Roman" w:cs="Times New Roman"/>
          <w:b/>
          <w:color w:val="auto"/>
          <w:kern w:val="0"/>
          <w:sz w:val="24"/>
          <w:szCs w:val="24"/>
          <w:lang w:eastAsia="ru-RU"/>
        </w:rPr>
        <w:t>________________________________</w:t>
      </w:r>
      <w:r w:rsidRPr="006D3E4F">
        <w:rPr>
          <w:rFonts w:ascii="Times New Roman" w:eastAsia="Times New Roman" w:hAnsi="Times New Roman" w:cs="Times New Roman"/>
          <w:b/>
          <w:color w:val="auto"/>
          <w:kern w:val="0"/>
          <w:sz w:val="24"/>
          <w:szCs w:val="24"/>
          <w:lang w:eastAsia="ru-RU"/>
        </w:rPr>
        <w:t xml:space="preserve"> </w:t>
      </w:r>
    </w:p>
    <w:p w:rsidR="00256C69" w:rsidRPr="006D3E4F" w:rsidRDefault="00FA13A0"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на 20__</w:t>
      </w:r>
      <w:r w:rsidR="00256C69" w:rsidRPr="006D3E4F">
        <w:rPr>
          <w:rFonts w:ascii="Times New Roman" w:eastAsia="Times New Roman" w:hAnsi="Times New Roman" w:cs="Times New Roman"/>
          <w:b/>
          <w:color w:val="auto"/>
          <w:kern w:val="0"/>
          <w:sz w:val="24"/>
          <w:szCs w:val="24"/>
          <w:lang w:eastAsia="ru-RU"/>
        </w:rPr>
        <w:t xml:space="preserve"> - 20</w:t>
      </w:r>
      <w:r>
        <w:rPr>
          <w:rFonts w:ascii="Times New Roman" w:eastAsia="Times New Roman" w:hAnsi="Times New Roman" w:cs="Times New Roman"/>
          <w:b/>
          <w:color w:val="auto"/>
          <w:kern w:val="0"/>
          <w:sz w:val="24"/>
          <w:szCs w:val="24"/>
          <w:lang w:eastAsia="ru-RU"/>
        </w:rPr>
        <w:t>___</w:t>
      </w:r>
      <w:r w:rsidR="00256C69" w:rsidRPr="006D3E4F">
        <w:rPr>
          <w:rFonts w:ascii="Times New Roman" w:eastAsia="Times New Roman" w:hAnsi="Times New Roman" w:cs="Times New Roman"/>
          <w:b/>
          <w:color w:val="auto"/>
          <w:kern w:val="0"/>
          <w:sz w:val="24"/>
          <w:szCs w:val="24"/>
          <w:lang w:eastAsia="ru-RU"/>
        </w:rPr>
        <w:t xml:space="preserve"> учебный год</w:t>
      </w:r>
    </w:p>
    <w:p w:rsidR="00256C69" w:rsidRPr="006D3E4F" w:rsidRDefault="00256C69" w:rsidP="00256C69">
      <w:pPr>
        <w:suppressAutoHyphens w:val="0"/>
        <w:spacing w:after="0" w:line="240" w:lineRule="auto"/>
        <w:jc w:val="right"/>
        <w:rPr>
          <w:rFonts w:ascii="Times New Roman" w:eastAsia="Times New Roman" w:hAnsi="Times New Roman" w:cs="Times New Roman"/>
          <w:b/>
          <w:color w:val="auto"/>
          <w:kern w:val="0"/>
          <w:sz w:val="24"/>
          <w:szCs w:val="24"/>
          <w:lang w:eastAsia="ru-RU"/>
        </w:rPr>
      </w:pPr>
    </w:p>
    <w:tbl>
      <w:tblPr>
        <w:tblStyle w:val="2d"/>
        <w:tblW w:w="0" w:type="auto"/>
        <w:tblLook w:val="04A0"/>
      </w:tblPr>
      <w:tblGrid>
        <w:gridCol w:w="2518"/>
        <w:gridCol w:w="2504"/>
        <w:gridCol w:w="1418"/>
        <w:gridCol w:w="2882"/>
      </w:tblGrid>
      <w:tr w:rsidR="00256C69" w:rsidRPr="006D3E4F" w:rsidTr="00EF289A">
        <w:tc>
          <w:tcPr>
            <w:tcW w:w="2518" w:type="dxa"/>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Предметные области</w:t>
            </w:r>
          </w:p>
        </w:tc>
        <w:tc>
          <w:tcPr>
            <w:tcW w:w="2504" w:type="dxa"/>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Учебные предметы</w:t>
            </w:r>
          </w:p>
        </w:tc>
        <w:tc>
          <w:tcPr>
            <w:tcW w:w="1418" w:type="dxa"/>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Количество часов в неделю</w:t>
            </w:r>
          </w:p>
        </w:tc>
        <w:tc>
          <w:tcPr>
            <w:tcW w:w="2882" w:type="dxa"/>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Организация образовательной деятельности</w:t>
            </w:r>
          </w:p>
        </w:tc>
      </w:tr>
      <w:tr w:rsidR="00256C69" w:rsidRPr="006D3E4F" w:rsidTr="00EF289A">
        <w:tc>
          <w:tcPr>
            <w:tcW w:w="9322" w:type="dxa"/>
            <w:gridSpan w:val="4"/>
            <w:shd w:val="clear" w:color="auto" w:fill="F2DBDB" w:themeFill="accent2" w:themeFillTint="33"/>
          </w:tcPr>
          <w:p w:rsidR="00256C69" w:rsidRPr="006D3E4F" w:rsidRDefault="00256C69" w:rsidP="00256C69">
            <w:pPr>
              <w:suppressAutoHyphens w:val="0"/>
              <w:spacing w:after="0" w:line="240" w:lineRule="auto"/>
              <w:rPr>
                <w:rFonts w:ascii="Times New Roman" w:eastAsia="Times New Roman" w:hAnsi="Times New Roman" w:cs="Times New Roman"/>
                <w:b/>
                <w:i/>
                <w:color w:val="auto"/>
                <w:kern w:val="0"/>
                <w:sz w:val="24"/>
                <w:szCs w:val="24"/>
                <w:lang w:eastAsia="ru-RU"/>
              </w:rPr>
            </w:pPr>
            <w:r w:rsidRPr="006D3E4F">
              <w:rPr>
                <w:rFonts w:ascii="Times New Roman" w:eastAsia="Times New Roman" w:hAnsi="Times New Roman" w:cs="Times New Roman"/>
                <w:b/>
                <w:i/>
                <w:color w:val="auto"/>
                <w:kern w:val="0"/>
                <w:sz w:val="24"/>
                <w:szCs w:val="24"/>
                <w:lang w:val="en-US" w:eastAsia="ru-RU"/>
              </w:rPr>
              <w:t>I</w:t>
            </w:r>
            <w:r w:rsidRPr="006D3E4F">
              <w:rPr>
                <w:rFonts w:ascii="Times New Roman" w:eastAsia="Times New Roman" w:hAnsi="Times New Roman" w:cs="Times New Roman"/>
                <w:b/>
                <w:i/>
                <w:color w:val="auto"/>
                <w:kern w:val="0"/>
                <w:sz w:val="24"/>
                <w:szCs w:val="24"/>
                <w:lang w:eastAsia="ru-RU"/>
              </w:rPr>
              <w:t>.Обязательная часть</w:t>
            </w:r>
          </w:p>
        </w:tc>
      </w:tr>
      <w:tr w:rsidR="00FA13A0" w:rsidRPr="006D3E4F" w:rsidTr="00EF289A">
        <w:tc>
          <w:tcPr>
            <w:tcW w:w="2518" w:type="dxa"/>
            <w:vMerge w:val="restart"/>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1.Язык и речевая практика</w:t>
            </w: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1.1. Русский язык</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2518" w:type="dxa"/>
            <w:vMerge/>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1.2. Чтение</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2518" w:type="dxa"/>
            <w:vMerge/>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1.3. Речевая практика</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2.Математика</w:t>
            </w: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2.1.Математика</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3.Естествознание</w:t>
            </w: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3.1.Мир природы и человека</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4.Искусство</w:t>
            </w: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4.1.Музыка</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4.2. Изобразительное искусство</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5.Физическая культура</w:t>
            </w:r>
          </w:p>
        </w:tc>
        <w:tc>
          <w:tcPr>
            <w:tcW w:w="2504" w:type="dxa"/>
          </w:tcPr>
          <w:p w:rsidR="00FA13A0" w:rsidRPr="006D3E4F" w:rsidRDefault="00FA13A0" w:rsidP="00FA13A0">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5.1.</w:t>
            </w:r>
            <w:r>
              <w:rPr>
                <w:rFonts w:ascii="Times New Roman" w:eastAsia="Times New Roman" w:hAnsi="Times New Roman" w:cs="Times New Roman"/>
                <w:color w:val="auto"/>
                <w:kern w:val="0"/>
                <w:sz w:val="24"/>
                <w:szCs w:val="24"/>
                <w:lang w:eastAsia="ru-RU"/>
              </w:rPr>
              <w:t xml:space="preserve"> Адаптивная ф</w:t>
            </w:r>
            <w:r w:rsidRPr="006D3E4F">
              <w:rPr>
                <w:rFonts w:ascii="Times New Roman" w:eastAsia="Times New Roman" w:hAnsi="Times New Roman" w:cs="Times New Roman"/>
                <w:color w:val="auto"/>
                <w:kern w:val="0"/>
                <w:sz w:val="24"/>
                <w:szCs w:val="24"/>
                <w:lang w:eastAsia="ru-RU"/>
              </w:rPr>
              <w:t>изическая культура</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FA13A0" w:rsidRPr="006D3E4F" w:rsidTr="00EF289A">
        <w:tc>
          <w:tcPr>
            <w:tcW w:w="25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6.Технологии</w:t>
            </w:r>
          </w:p>
        </w:tc>
        <w:tc>
          <w:tcPr>
            <w:tcW w:w="2504"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6.1.Ручной труд</w:t>
            </w:r>
          </w:p>
        </w:tc>
        <w:tc>
          <w:tcPr>
            <w:tcW w:w="1418" w:type="dxa"/>
          </w:tcPr>
          <w:p w:rsidR="00FA13A0" w:rsidRPr="009F49D4" w:rsidRDefault="00FA13A0" w:rsidP="0037498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A13A0" w:rsidRPr="006D3E4F" w:rsidTr="00EF289A">
        <w:tc>
          <w:tcPr>
            <w:tcW w:w="5022" w:type="dxa"/>
            <w:gridSpan w:val="2"/>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Итого:</w:t>
            </w:r>
          </w:p>
        </w:tc>
        <w:tc>
          <w:tcPr>
            <w:tcW w:w="1418" w:type="dxa"/>
          </w:tcPr>
          <w:p w:rsidR="00FA13A0" w:rsidRPr="006D3E4F" w:rsidRDefault="00FA13A0" w:rsidP="00FA13A0">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20</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A13A0" w:rsidRPr="006D3E4F" w:rsidTr="00EF289A">
        <w:tc>
          <w:tcPr>
            <w:tcW w:w="9322" w:type="dxa"/>
            <w:gridSpan w:val="4"/>
            <w:shd w:val="clear" w:color="auto" w:fill="F2DBDB" w:themeFill="accent2" w:themeFillTint="33"/>
          </w:tcPr>
          <w:p w:rsidR="00FA13A0" w:rsidRPr="006D3E4F" w:rsidRDefault="00FA13A0" w:rsidP="00256C69">
            <w:pPr>
              <w:suppressAutoHyphens w:val="0"/>
              <w:spacing w:after="0" w:line="240" w:lineRule="auto"/>
              <w:rPr>
                <w:rFonts w:ascii="Times New Roman" w:eastAsia="Times New Roman" w:hAnsi="Times New Roman" w:cs="Times New Roman"/>
                <w:b/>
                <w:i/>
                <w:color w:val="auto"/>
                <w:kern w:val="0"/>
                <w:sz w:val="24"/>
                <w:szCs w:val="24"/>
                <w:lang w:eastAsia="ru-RU"/>
              </w:rPr>
            </w:pPr>
            <w:r w:rsidRPr="006D3E4F">
              <w:rPr>
                <w:rFonts w:ascii="Times New Roman" w:eastAsia="Times New Roman" w:hAnsi="Times New Roman" w:cs="Times New Roman"/>
                <w:b/>
                <w:i/>
                <w:color w:val="auto"/>
                <w:kern w:val="0"/>
                <w:sz w:val="24"/>
                <w:szCs w:val="24"/>
                <w:lang w:val="en-US" w:eastAsia="ru-RU"/>
              </w:rPr>
              <w:t>II</w:t>
            </w:r>
            <w:r w:rsidRPr="006D3E4F">
              <w:rPr>
                <w:rFonts w:ascii="Times New Roman" w:eastAsia="Times New Roman" w:hAnsi="Times New Roman" w:cs="Times New Roman"/>
                <w:b/>
                <w:i/>
                <w:color w:val="auto"/>
                <w:kern w:val="0"/>
                <w:sz w:val="24"/>
                <w:szCs w:val="24"/>
                <w:lang w:eastAsia="ru-RU"/>
              </w:rPr>
              <w:t>.Часть, формируемая участниками образовательных отношений</w:t>
            </w:r>
          </w:p>
        </w:tc>
      </w:tr>
      <w:tr w:rsidR="00FA13A0" w:rsidRPr="006D3E4F" w:rsidTr="00EF289A">
        <w:tc>
          <w:tcPr>
            <w:tcW w:w="5022" w:type="dxa"/>
            <w:gridSpan w:val="2"/>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14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5022" w:type="dxa"/>
            <w:gridSpan w:val="2"/>
          </w:tcPr>
          <w:p w:rsidR="00FA13A0"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14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5022" w:type="dxa"/>
            <w:gridSpan w:val="2"/>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1418"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FA13A0" w:rsidRPr="006D3E4F" w:rsidTr="00EF289A">
        <w:tc>
          <w:tcPr>
            <w:tcW w:w="5022" w:type="dxa"/>
            <w:gridSpan w:val="2"/>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Итого:</w:t>
            </w:r>
          </w:p>
        </w:tc>
        <w:tc>
          <w:tcPr>
            <w:tcW w:w="1418" w:type="dxa"/>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3</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A13A0" w:rsidRPr="006D3E4F" w:rsidTr="00EF289A">
        <w:tc>
          <w:tcPr>
            <w:tcW w:w="5022" w:type="dxa"/>
            <w:gridSpan w:val="2"/>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 xml:space="preserve">Итого: максимально допустимая недельная </w:t>
            </w:r>
            <w:r w:rsidRPr="006D3E4F">
              <w:rPr>
                <w:rFonts w:ascii="Times New Roman" w:eastAsia="Times New Roman" w:hAnsi="Times New Roman" w:cs="Times New Roman"/>
                <w:b/>
                <w:color w:val="auto"/>
                <w:kern w:val="0"/>
                <w:sz w:val="24"/>
                <w:szCs w:val="24"/>
                <w:lang w:eastAsia="ru-RU"/>
              </w:rPr>
              <w:lastRenderedPageBreak/>
              <w:t xml:space="preserve">нагрузка </w:t>
            </w:r>
            <w:proofErr w:type="gramStart"/>
            <w:r w:rsidRPr="006D3E4F">
              <w:rPr>
                <w:rFonts w:ascii="Times New Roman" w:eastAsia="Times New Roman" w:hAnsi="Times New Roman" w:cs="Times New Roman"/>
                <w:b/>
                <w:color w:val="auto"/>
                <w:kern w:val="0"/>
                <w:sz w:val="24"/>
                <w:szCs w:val="24"/>
                <w:lang w:eastAsia="ru-RU"/>
              </w:rPr>
              <w:t>обучающегося</w:t>
            </w:r>
            <w:proofErr w:type="gramEnd"/>
          </w:p>
        </w:tc>
        <w:tc>
          <w:tcPr>
            <w:tcW w:w="1418" w:type="dxa"/>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lastRenderedPageBreak/>
              <w:t>23</w:t>
            </w:r>
          </w:p>
        </w:tc>
        <w:tc>
          <w:tcPr>
            <w:tcW w:w="2882" w:type="dxa"/>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A13A0" w:rsidRPr="006D3E4F" w:rsidTr="00EF289A">
        <w:tc>
          <w:tcPr>
            <w:tcW w:w="5022" w:type="dxa"/>
            <w:gridSpan w:val="2"/>
            <w:shd w:val="clear" w:color="auto" w:fill="F2DBDB" w:themeFill="accent2" w:themeFillTint="33"/>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lastRenderedPageBreak/>
              <w:t>Коррекционно-развивающее направление</w:t>
            </w:r>
          </w:p>
        </w:tc>
        <w:tc>
          <w:tcPr>
            <w:tcW w:w="1418" w:type="dxa"/>
            <w:shd w:val="clear" w:color="auto" w:fill="F2DBDB" w:themeFill="accent2" w:themeFillTint="33"/>
          </w:tcPr>
          <w:p w:rsidR="00FA13A0" w:rsidRPr="006D3E4F" w:rsidRDefault="00FA13A0"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6</w:t>
            </w:r>
          </w:p>
        </w:tc>
        <w:tc>
          <w:tcPr>
            <w:tcW w:w="2882" w:type="dxa"/>
            <w:shd w:val="clear" w:color="auto" w:fill="F2DBDB" w:themeFill="accent2" w:themeFillTint="33"/>
          </w:tcPr>
          <w:p w:rsidR="00FA13A0" w:rsidRPr="006D3E4F" w:rsidRDefault="00FA13A0"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391FCE" w:rsidRPr="006D3E4F" w:rsidTr="00EF289A">
        <w:tc>
          <w:tcPr>
            <w:tcW w:w="5022" w:type="dxa"/>
            <w:gridSpan w:val="2"/>
          </w:tcPr>
          <w:p w:rsidR="00391FCE" w:rsidRPr="009F49D4"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391FCE" w:rsidRPr="006D3E4F" w:rsidTr="00EF289A">
        <w:tc>
          <w:tcPr>
            <w:tcW w:w="5022" w:type="dxa"/>
            <w:gridSpan w:val="2"/>
          </w:tcPr>
          <w:p w:rsidR="00391FCE" w:rsidRPr="009F49D4"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391FCE" w:rsidRPr="006D3E4F" w:rsidTr="00EF289A">
        <w:tc>
          <w:tcPr>
            <w:tcW w:w="5022" w:type="dxa"/>
            <w:gridSpan w:val="2"/>
          </w:tcPr>
          <w:p w:rsidR="00391FCE" w:rsidRPr="009F49D4" w:rsidRDefault="00391FCE" w:rsidP="0037498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индивидуальные занятия</w:t>
            </w:r>
          </w:p>
        </w:tc>
      </w:tr>
      <w:tr w:rsidR="00391FCE" w:rsidRPr="006D3E4F" w:rsidTr="00EF289A">
        <w:tc>
          <w:tcPr>
            <w:tcW w:w="5022" w:type="dxa"/>
            <w:gridSpan w:val="2"/>
            <w:shd w:val="clear" w:color="auto" w:fill="F2DBDB" w:themeFill="accent2" w:themeFillTint="33"/>
          </w:tcPr>
          <w:p w:rsidR="00391FCE" w:rsidRPr="006D3E4F" w:rsidRDefault="00391FCE"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Внеурочная деятельность</w:t>
            </w:r>
          </w:p>
        </w:tc>
        <w:tc>
          <w:tcPr>
            <w:tcW w:w="1418" w:type="dxa"/>
            <w:shd w:val="clear" w:color="auto" w:fill="F2DBDB" w:themeFill="accent2" w:themeFillTint="33"/>
          </w:tcPr>
          <w:p w:rsidR="00391FCE" w:rsidRPr="006D3E4F" w:rsidRDefault="00391FCE"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4</w:t>
            </w:r>
          </w:p>
        </w:tc>
        <w:tc>
          <w:tcPr>
            <w:tcW w:w="2882" w:type="dxa"/>
            <w:shd w:val="clear" w:color="auto" w:fill="F2DBDB" w:themeFill="accent2" w:themeFillTint="33"/>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p>
        </w:tc>
      </w:tr>
      <w:tr w:rsidR="00391FCE" w:rsidRPr="006D3E4F" w:rsidTr="00EF289A">
        <w:tc>
          <w:tcPr>
            <w:tcW w:w="5022" w:type="dxa"/>
            <w:gridSpan w:val="2"/>
          </w:tcPr>
          <w:p w:rsidR="00391FCE" w:rsidRPr="006D3E4F"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6D3E4F">
              <w:rPr>
                <w:rFonts w:ascii="Times New Roman" w:eastAsia="Times New Roman" w:hAnsi="Times New Roman" w:cs="Times New Roman"/>
                <w:i/>
                <w:color w:val="auto"/>
                <w:kern w:val="0"/>
                <w:sz w:val="24"/>
                <w:szCs w:val="24"/>
                <w:lang w:eastAsia="ru-RU"/>
              </w:rPr>
              <w:t xml:space="preserve">Занятия, направленные на удовлетворение интересов и </w:t>
            </w:r>
            <w:proofErr w:type="gramStart"/>
            <w:r w:rsidRPr="006D3E4F">
              <w:rPr>
                <w:rFonts w:ascii="Times New Roman" w:eastAsia="Times New Roman" w:hAnsi="Times New Roman" w:cs="Times New Roman"/>
                <w:i/>
                <w:color w:val="auto"/>
                <w:kern w:val="0"/>
                <w:sz w:val="24"/>
                <w:szCs w:val="24"/>
                <w:lang w:eastAsia="ru-RU"/>
              </w:rPr>
              <w:t>потребностей</w:t>
            </w:r>
            <w:proofErr w:type="gramEnd"/>
            <w:r w:rsidRPr="006D3E4F">
              <w:rPr>
                <w:rFonts w:ascii="Times New Roman" w:eastAsia="Times New Roman" w:hAnsi="Times New Roman" w:cs="Times New Roman"/>
                <w:i/>
                <w:color w:val="auto"/>
                <w:kern w:val="0"/>
                <w:sz w:val="24"/>
                <w:szCs w:val="24"/>
                <w:lang w:eastAsia="ru-RU"/>
              </w:rPr>
              <w:t xml:space="preserve"> обучающихся в творческом и физическом развитии, помощь в самореализации, раскрытии и развитии способностей и талантов:</w:t>
            </w:r>
          </w:p>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«Шахматы в школе»</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391FCE" w:rsidRPr="006D3E4F" w:rsidTr="00EF289A">
        <w:tc>
          <w:tcPr>
            <w:tcW w:w="5022" w:type="dxa"/>
            <w:gridSpan w:val="2"/>
          </w:tcPr>
          <w:p w:rsidR="00391FCE" w:rsidRPr="006D3E4F"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6D3E4F">
              <w:rPr>
                <w:rFonts w:ascii="Times New Roman" w:eastAsia="Times New Roman" w:hAnsi="Times New Roman" w:cs="Times New Roman"/>
                <w:i/>
                <w:color w:val="auto"/>
                <w:kern w:val="0"/>
                <w:sz w:val="24"/>
                <w:szCs w:val="24"/>
                <w:lang w:eastAsia="ru-RU"/>
              </w:rPr>
              <w:t xml:space="preserve">Информационно-просветительские занятия патриотической, нравственной и экологической направленности: </w:t>
            </w:r>
          </w:p>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6D3E4F">
              <w:rPr>
                <w:rFonts w:ascii="Times New Roman" w:eastAsia="Times New Roman" w:hAnsi="Times New Roman" w:cs="Times New Roman"/>
                <w:color w:val="auto"/>
                <w:kern w:val="0"/>
                <w:sz w:val="24"/>
                <w:szCs w:val="24"/>
                <w:lang w:eastAsia="ru-RU"/>
              </w:rPr>
              <w:t xml:space="preserve">«Разговоры о </w:t>
            </w:r>
            <w:proofErr w:type="gramStart"/>
            <w:r w:rsidRPr="006D3E4F">
              <w:rPr>
                <w:rFonts w:ascii="Times New Roman" w:eastAsia="Times New Roman" w:hAnsi="Times New Roman" w:cs="Times New Roman"/>
                <w:color w:val="auto"/>
                <w:kern w:val="0"/>
                <w:sz w:val="24"/>
                <w:szCs w:val="24"/>
                <w:lang w:eastAsia="ru-RU"/>
              </w:rPr>
              <w:t>важном</w:t>
            </w:r>
            <w:proofErr w:type="gramEnd"/>
            <w:r w:rsidRPr="006D3E4F">
              <w:rPr>
                <w:rFonts w:ascii="Times New Roman" w:eastAsia="Times New Roman" w:hAnsi="Times New Roman" w:cs="Times New Roman"/>
                <w:color w:val="auto"/>
                <w:kern w:val="0"/>
                <w:sz w:val="24"/>
                <w:szCs w:val="24"/>
                <w:lang w:eastAsia="ru-RU"/>
              </w:rPr>
              <w:t>»</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391FCE" w:rsidRPr="006D3E4F" w:rsidTr="00EF289A">
        <w:tc>
          <w:tcPr>
            <w:tcW w:w="5022" w:type="dxa"/>
            <w:gridSpan w:val="2"/>
          </w:tcPr>
          <w:p w:rsidR="00391FCE" w:rsidRPr="006D3E4F"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6D3E4F">
              <w:rPr>
                <w:rFonts w:ascii="Times New Roman" w:eastAsia="Times New Roman" w:hAnsi="Times New Roman" w:cs="Times New Roman"/>
                <w:i/>
                <w:color w:val="auto"/>
                <w:kern w:val="0"/>
                <w:sz w:val="24"/>
                <w:szCs w:val="24"/>
                <w:lang w:eastAsia="ru-RU"/>
              </w:rPr>
              <w:t xml:space="preserve">Занятия, направленные на удовлетворение </w:t>
            </w:r>
            <w:proofErr w:type="spellStart"/>
            <w:r w:rsidRPr="006D3E4F">
              <w:rPr>
                <w:rFonts w:ascii="Times New Roman" w:eastAsia="Times New Roman" w:hAnsi="Times New Roman" w:cs="Times New Roman"/>
                <w:i/>
                <w:color w:val="auto"/>
                <w:kern w:val="0"/>
                <w:sz w:val="24"/>
                <w:szCs w:val="24"/>
                <w:lang w:eastAsia="ru-RU"/>
              </w:rPr>
              <w:t>профориентационных</w:t>
            </w:r>
            <w:proofErr w:type="spellEnd"/>
            <w:r w:rsidRPr="006D3E4F">
              <w:rPr>
                <w:rFonts w:ascii="Times New Roman" w:eastAsia="Times New Roman" w:hAnsi="Times New Roman" w:cs="Times New Roman"/>
                <w:i/>
                <w:color w:val="auto"/>
                <w:kern w:val="0"/>
                <w:sz w:val="24"/>
                <w:szCs w:val="24"/>
                <w:lang w:eastAsia="ru-RU"/>
              </w:rPr>
              <w:t xml:space="preserve">  интересов и потребностей обучающихся:</w:t>
            </w:r>
          </w:p>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6D3E4F">
              <w:rPr>
                <w:rFonts w:ascii="Times New Roman" w:eastAsia="Times New Roman" w:hAnsi="Times New Roman" w:cs="Times New Roman"/>
                <w:color w:val="auto"/>
                <w:kern w:val="0"/>
                <w:sz w:val="24"/>
                <w:szCs w:val="24"/>
                <w:lang w:eastAsia="ru-RU"/>
              </w:rPr>
              <w:t>«Кем быть?»</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r w:rsidR="00391FCE" w:rsidRPr="006D3E4F" w:rsidTr="00EF289A">
        <w:tc>
          <w:tcPr>
            <w:tcW w:w="5022" w:type="dxa"/>
            <w:gridSpan w:val="2"/>
          </w:tcPr>
          <w:p w:rsidR="00391FCE" w:rsidRPr="006D3E4F" w:rsidRDefault="00391FCE" w:rsidP="00256C69">
            <w:pPr>
              <w:suppressAutoHyphens w:val="0"/>
              <w:spacing w:after="0" w:line="240" w:lineRule="auto"/>
              <w:rPr>
                <w:rFonts w:ascii="Times New Roman" w:eastAsia="Times New Roman" w:hAnsi="Times New Roman" w:cs="Times New Roman"/>
                <w:i/>
                <w:color w:val="auto"/>
                <w:kern w:val="0"/>
                <w:sz w:val="24"/>
                <w:szCs w:val="24"/>
                <w:lang w:eastAsia="ru-RU"/>
              </w:rPr>
            </w:pPr>
            <w:r w:rsidRPr="006D3E4F">
              <w:rPr>
                <w:rFonts w:ascii="Times New Roman" w:eastAsia="Times New Roman" w:hAnsi="Times New Roman" w:cs="Times New Roman"/>
                <w:i/>
                <w:color w:val="auto"/>
                <w:kern w:val="0"/>
                <w:sz w:val="24"/>
                <w:szCs w:val="24"/>
                <w:lang w:eastAsia="ru-RU"/>
              </w:rPr>
              <w:t xml:space="preserve">Занятия по формированию функциональной грамотности </w:t>
            </w:r>
            <w:proofErr w:type="gramStart"/>
            <w:r w:rsidRPr="006D3E4F">
              <w:rPr>
                <w:rFonts w:ascii="Times New Roman" w:eastAsia="Times New Roman" w:hAnsi="Times New Roman" w:cs="Times New Roman"/>
                <w:i/>
                <w:color w:val="auto"/>
                <w:kern w:val="0"/>
                <w:sz w:val="24"/>
                <w:szCs w:val="24"/>
                <w:lang w:eastAsia="ru-RU"/>
              </w:rPr>
              <w:t>обучающихся</w:t>
            </w:r>
            <w:proofErr w:type="gramEnd"/>
            <w:r w:rsidRPr="006D3E4F">
              <w:rPr>
                <w:rFonts w:ascii="Times New Roman" w:eastAsia="Times New Roman" w:hAnsi="Times New Roman" w:cs="Times New Roman"/>
                <w:i/>
                <w:color w:val="auto"/>
                <w:kern w:val="0"/>
                <w:sz w:val="24"/>
                <w:szCs w:val="24"/>
                <w:lang w:eastAsia="ru-RU"/>
              </w:rPr>
              <w:t>:</w:t>
            </w:r>
          </w:p>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highlight w:val="yellow"/>
                <w:lang w:eastAsia="ru-RU"/>
              </w:rPr>
            </w:pPr>
            <w:r w:rsidRPr="006D3E4F">
              <w:rPr>
                <w:rFonts w:ascii="Times New Roman" w:eastAsia="Times New Roman" w:hAnsi="Times New Roman" w:cs="Times New Roman"/>
                <w:color w:val="auto"/>
                <w:kern w:val="0"/>
                <w:sz w:val="24"/>
                <w:szCs w:val="24"/>
                <w:lang w:eastAsia="ru-RU"/>
              </w:rPr>
              <w:t>«Читаем, считаем, наблюдаем»</w:t>
            </w:r>
          </w:p>
        </w:tc>
        <w:tc>
          <w:tcPr>
            <w:tcW w:w="1418"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1</w:t>
            </w:r>
          </w:p>
        </w:tc>
        <w:tc>
          <w:tcPr>
            <w:tcW w:w="2882" w:type="dxa"/>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с классом</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Промежуточная аттестация в 3 классе проводится  по всем предметам учебного плана  с 03 мая  по 22  мая текущего учебного года  по следующим формам:</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0"/>
        <w:gridCol w:w="4625"/>
      </w:tblGrid>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2 класс</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Диктант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 xml:space="preserve">Чтение </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Техника чтения</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Речевая практика</w:t>
            </w:r>
          </w:p>
        </w:tc>
        <w:tc>
          <w:tcPr>
            <w:tcW w:w="4625"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Мир природы и человека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 xml:space="preserve">Тест </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Ручной труд</w:t>
            </w:r>
          </w:p>
        </w:tc>
        <w:tc>
          <w:tcPr>
            <w:tcW w:w="4625"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Физическая культура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391FCE"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391FCE" w:rsidRPr="006D3E4F" w:rsidRDefault="00391FCE"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391FCE" w:rsidRPr="006D3E4F" w:rsidRDefault="00391FCE"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543D31" w:rsidRPr="006D3E4F" w:rsidRDefault="00543D31" w:rsidP="00543D31">
      <w:pPr>
        <w:pStyle w:val="aff"/>
        <w:spacing w:line="240" w:lineRule="auto"/>
        <w:ind w:firstLine="454"/>
        <w:rPr>
          <w:rFonts w:ascii="Times New Roman" w:hAnsi="Times New Roman" w:cs="Times New Roman"/>
          <w:b/>
          <w:color w:val="auto"/>
          <w:sz w:val="24"/>
          <w:szCs w:val="24"/>
        </w:rPr>
      </w:pPr>
      <w:r w:rsidRPr="006D3E4F">
        <w:rPr>
          <w:rFonts w:ascii="Times New Roman" w:hAnsi="Times New Roman" w:cs="Times New Roman"/>
          <w:b/>
          <w:color w:val="auto"/>
          <w:sz w:val="24"/>
          <w:szCs w:val="24"/>
        </w:rPr>
        <w:t xml:space="preserve">Годовой учебный план начального общего образования </w:t>
      </w:r>
      <w:proofErr w:type="gramStart"/>
      <w:r w:rsidRPr="006D3E4F">
        <w:rPr>
          <w:rFonts w:ascii="Times New Roman" w:hAnsi="Times New Roman" w:cs="Times New Roman"/>
          <w:b/>
          <w:color w:val="auto"/>
          <w:sz w:val="24"/>
          <w:szCs w:val="24"/>
        </w:rPr>
        <w:t>обучающихся</w:t>
      </w:r>
      <w:proofErr w:type="gramEnd"/>
      <w:r w:rsidRPr="006D3E4F">
        <w:rPr>
          <w:rFonts w:ascii="Times New Roman" w:hAnsi="Times New Roman" w:cs="Times New Roman"/>
          <w:b/>
          <w:color w:val="auto"/>
          <w:sz w:val="24"/>
          <w:szCs w:val="24"/>
        </w:rPr>
        <w:t xml:space="preserve"> с умственной отсталостью (интеллектуальными нарушениями): 1-4 классы</w:t>
      </w:r>
    </w:p>
    <w:tbl>
      <w:tblPr>
        <w:tblStyle w:val="afffd"/>
        <w:tblW w:w="0" w:type="auto"/>
        <w:jc w:val="center"/>
        <w:tblLayout w:type="fixed"/>
        <w:tblLook w:val="04A0"/>
      </w:tblPr>
      <w:tblGrid>
        <w:gridCol w:w="2802"/>
        <w:gridCol w:w="2693"/>
        <w:gridCol w:w="850"/>
        <w:gridCol w:w="709"/>
        <w:gridCol w:w="851"/>
        <w:gridCol w:w="708"/>
        <w:gridCol w:w="958"/>
      </w:tblGrid>
      <w:tr w:rsidR="00543D31" w:rsidRPr="006D3E4F" w:rsidTr="00F31D37">
        <w:trPr>
          <w:trHeight w:val="390"/>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Предметные области</w:t>
            </w:r>
          </w:p>
        </w:tc>
        <w:tc>
          <w:tcPr>
            <w:tcW w:w="2693"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Классы Учебные предметы</w:t>
            </w:r>
          </w:p>
        </w:tc>
        <w:tc>
          <w:tcPr>
            <w:tcW w:w="3118" w:type="dxa"/>
            <w:gridSpan w:val="4"/>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Количество часов в неделю</w:t>
            </w:r>
          </w:p>
        </w:tc>
        <w:tc>
          <w:tcPr>
            <w:tcW w:w="958"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Всего</w:t>
            </w:r>
          </w:p>
        </w:tc>
      </w:tr>
      <w:tr w:rsidR="00543D31" w:rsidRPr="006D3E4F" w:rsidTr="00F31D37">
        <w:trPr>
          <w:trHeight w:val="435"/>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w:t>
            </w:r>
          </w:p>
        </w:tc>
        <w:tc>
          <w:tcPr>
            <w:tcW w:w="958"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r>
      <w:tr w:rsidR="00543D31" w:rsidRPr="006D3E4F" w:rsidTr="00F31D37">
        <w:trPr>
          <w:jc w:val="center"/>
        </w:trPr>
        <w:tc>
          <w:tcPr>
            <w:tcW w:w="9571" w:type="dxa"/>
            <w:gridSpan w:val="7"/>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Обязательная часть</w:t>
            </w:r>
          </w:p>
        </w:tc>
      </w:tr>
      <w:tr w:rsidR="00543D31" w:rsidRPr="006D3E4F" w:rsidTr="00F31D37">
        <w:trPr>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1.Язык и речевая практика</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1.1.Русский язык</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1.2.Чтение</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1.3.Речевая практика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270</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2.Математика</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2.1.Математика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3.Естествознание</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3.1.Мир природы и человека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4.Искусство</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4.1.Музыка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4.2.Изобразительное искусство</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33</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135</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5.Физическая культура</w:t>
            </w:r>
          </w:p>
        </w:tc>
        <w:tc>
          <w:tcPr>
            <w:tcW w:w="2693" w:type="dxa"/>
          </w:tcPr>
          <w:p w:rsidR="00543D31" w:rsidRPr="006D3E4F" w:rsidRDefault="00543D31" w:rsidP="00374988">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5.1.</w:t>
            </w:r>
            <w:r w:rsidR="00374988">
              <w:rPr>
                <w:rFonts w:ascii="Times New Roman" w:hAnsi="Times New Roman" w:cs="Times New Roman"/>
                <w:color w:val="auto"/>
                <w:sz w:val="24"/>
                <w:szCs w:val="24"/>
              </w:rPr>
              <w:t>Адаптивная ф</w:t>
            </w:r>
            <w:r w:rsidRPr="006D3E4F">
              <w:rPr>
                <w:rFonts w:ascii="Times New Roman" w:hAnsi="Times New Roman" w:cs="Times New Roman"/>
                <w:color w:val="auto"/>
                <w:sz w:val="24"/>
                <w:szCs w:val="24"/>
              </w:rPr>
              <w:t>изическая культура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6.Технологии</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6.1.Ручной труд</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5495" w:type="dxa"/>
            <w:gridSpan w:val="2"/>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Итого</w:t>
            </w:r>
          </w:p>
        </w:tc>
        <w:tc>
          <w:tcPr>
            <w:tcW w:w="850"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851"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70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95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2733</w:t>
            </w:r>
          </w:p>
        </w:tc>
      </w:tr>
      <w:tr w:rsidR="00543D31" w:rsidRPr="006D3E4F" w:rsidTr="00F31D37">
        <w:trPr>
          <w:jc w:val="center"/>
        </w:trPr>
        <w:tc>
          <w:tcPr>
            <w:tcW w:w="5495" w:type="dxa"/>
            <w:gridSpan w:val="2"/>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b/>
                <w:i/>
                <w:iCs/>
                <w:sz w:val="24"/>
                <w:szCs w:val="24"/>
              </w:rPr>
              <w:t>Часть, формируемая участниками образовательных отношений</w:t>
            </w:r>
          </w:p>
        </w:tc>
        <w:tc>
          <w:tcPr>
            <w:tcW w:w="850"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w:t>
            </w:r>
          </w:p>
        </w:tc>
        <w:tc>
          <w:tcPr>
            <w:tcW w:w="709"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306</w:t>
            </w:r>
          </w:p>
        </w:tc>
      </w:tr>
      <w:tr w:rsidR="00543D31" w:rsidRPr="006D3E4F" w:rsidTr="00F31D37">
        <w:trPr>
          <w:jc w:val="center"/>
        </w:trPr>
        <w:tc>
          <w:tcPr>
            <w:tcW w:w="5495" w:type="dxa"/>
            <w:gridSpan w:val="2"/>
          </w:tcPr>
          <w:p w:rsidR="00543D31" w:rsidRPr="006D3E4F" w:rsidRDefault="00543D31" w:rsidP="00FB3534">
            <w:pPr>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 xml:space="preserve">Максимально допустимая годовая нагрузка </w:t>
            </w:r>
            <w:r w:rsidRPr="006D3E4F">
              <w:rPr>
                <w:rFonts w:ascii="Times New Roman" w:hAnsi="Times New Roman" w:cs="Times New Roman"/>
                <w:sz w:val="24"/>
                <w:szCs w:val="24"/>
              </w:rPr>
              <w:t>(при 5-дневной учебной неделе)</w:t>
            </w:r>
          </w:p>
        </w:tc>
        <w:tc>
          <w:tcPr>
            <w:tcW w:w="850"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851"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70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95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3039</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Коррекционно-развивающая область</w:t>
            </w:r>
            <w:r w:rsidRPr="006D3E4F">
              <w:rPr>
                <w:rFonts w:ascii="Times New Roman" w:hAnsi="Times New Roman" w:cs="Times New Roman"/>
                <w:sz w:val="24"/>
                <w:szCs w:val="24"/>
              </w:rPr>
              <w:t xml:space="preserve"> (коррекционные занятия и ритмика)</w:t>
            </w:r>
            <w:r w:rsidRPr="006D3E4F">
              <w:rPr>
                <w:rFonts w:ascii="Times New Roman" w:hAnsi="Times New Roman" w:cs="Times New Roman"/>
                <w:b/>
                <w:sz w:val="24"/>
                <w:szCs w:val="24"/>
              </w:rPr>
              <w:t xml:space="preserve">: </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192</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810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Внеурочная деятельность</w:t>
            </w:r>
            <w:r w:rsidRPr="006D3E4F">
              <w:rPr>
                <w:rFonts w:ascii="Times New Roman" w:hAnsi="Times New Roman" w:cs="Times New Roman"/>
                <w:i/>
                <w:sz w:val="24"/>
                <w:szCs w:val="24"/>
              </w:rPr>
              <w:t xml:space="preserve"> </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132</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540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Всего к финансированию</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1023</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958" w:type="dxa"/>
          </w:tcPr>
          <w:p w:rsidR="00543D31" w:rsidRPr="006D3E4F" w:rsidRDefault="00FA7E99"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4389</w:t>
            </w:r>
          </w:p>
        </w:tc>
      </w:tr>
    </w:tbl>
    <w:p w:rsidR="002D30D0" w:rsidRPr="006D3E4F" w:rsidRDefault="002D30D0" w:rsidP="00FA7E99">
      <w:pPr>
        <w:pStyle w:val="31"/>
        <w:spacing w:before="0" w:after="0" w:line="240" w:lineRule="auto"/>
        <w:ind w:firstLine="454"/>
        <w:rPr>
          <w:rFonts w:ascii="Times New Roman" w:hAnsi="Times New Roman" w:cs="Times New Roman"/>
          <w:bCs w:val="0"/>
          <w:i w:val="0"/>
          <w:color w:val="auto"/>
          <w:sz w:val="24"/>
          <w:szCs w:val="24"/>
        </w:rPr>
      </w:pPr>
    </w:p>
    <w:p w:rsidR="00256C69" w:rsidRPr="005B314E" w:rsidRDefault="00D5624B" w:rsidP="00256C69">
      <w:pPr>
        <w:jc w:val="cente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6D3E4F">
        <w:rPr>
          <w:rFonts w:ascii="Times New Roman" w:hAnsi="Times New Roman" w:cs="Times New Roman"/>
          <w:b/>
          <w:color w:val="auto"/>
          <w:sz w:val="24"/>
          <w:szCs w:val="24"/>
        </w:rPr>
        <w:t>.</w:t>
      </w:r>
      <w:r w:rsidR="005B5BE4" w:rsidRPr="006D3E4F">
        <w:rPr>
          <w:rFonts w:ascii="Times New Roman" w:hAnsi="Times New Roman" w:cs="Times New Roman"/>
          <w:color w:val="auto"/>
          <w:sz w:val="24"/>
          <w:szCs w:val="24"/>
        </w:rPr>
        <w:t xml:space="preserve"> </w:t>
      </w:r>
      <w:proofErr w:type="gramStart"/>
      <w:r w:rsidR="00256C69" w:rsidRPr="006D3E4F">
        <w:rPr>
          <w:rFonts w:ascii="Times New Roman" w:eastAsia="Times New Roman" w:hAnsi="Times New Roman" w:cs="Times New Roman"/>
          <w:b/>
          <w:color w:val="auto"/>
          <w:kern w:val="0"/>
          <w:sz w:val="24"/>
          <w:szCs w:val="24"/>
          <w:lang w:eastAsia="ru-RU"/>
        </w:rPr>
        <w:t xml:space="preserve">Календарный учебный график </w:t>
      </w:r>
      <w:r w:rsidR="005B314E">
        <w:rPr>
          <w:rFonts w:ascii="Times New Roman" w:eastAsia="Times New Roman" w:hAnsi="Times New Roman" w:cs="Times New Roman"/>
          <w:b/>
          <w:color w:val="auto"/>
          <w:kern w:val="0"/>
          <w:sz w:val="24"/>
          <w:szCs w:val="24"/>
          <w:lang w:eastAsia="ru-RU"/>
        </w:rPr>
        <w:t>МКОУ «Пионерская СОШ» расположен на сайте</w:t>
      </w:r>
      <w:r w:rsidR="005B314E" w:rsidRPr="005B314E">
        <w:rPr>
          <w:rFonts w:ascii="Times New Roman" w:eastAsia="Times New Roman" w:hAnsi="Times New Roman" w:cs="Times New Roman"/>
          <w:b/>
          <w:color w:val="auto"/>
          <w:kern w:val="0"/>
          <w:sz w:val="24"/>
          <w:szCs w:val="24"/>
          <w:lang w:eastAsia="ru-RU"/>
        </w:rPr>
        <w:t xml:space="preserve"> </w:t>
      </w:r>
      <w:r w:rsidR="005B314E">
        <w:rPr>
          <w:rFonts w:ascii="Times New Roman" w:eastAsia="Times New Roman" w:hAnsi="Times New Roman" w:cs="Times New Roman"/>
          <w:b/>
          <w:color w:val="auto"/>
          <w:kern w:val="0"/>
          <w:sz w:val="24"/>
          <w:szCs w:val="24"/>
          <w:lang w:val="en-US" w:eastAsia="ru-RU"/>
        </w:rPr>
        <w:t>http</w:t>
      </w:r>
      <w:r w:rsidR="005B314E" w:rsidRPr="005B314E">
        <w:rPr>
          <w:rFonts w:ascii="Times New Roman" w:eastAsia="Times New Roman" w:hAnsi="Times New Roman" w:cs="Times New Roman"/>
          <w:b/>
          <w:color w:val="auto"/>
          <w:kern w:val="0"/>
          <w:sz w:val="24"/>
          <w:szCs w:val="24"/>
          <w:lang w:eastAsia="ru-RU"/>
        </w:rPr>
        <w:t>://</w:t>
      </w:r>
      <w:proofErr w:type="spellStart"/>
      <w:r w:rsidR="005B314E">
        <w:rPr>
          <w:rFonts w:ascii="Times New Roman" w:eastAsia="Times New Roman" w:hAnsi="Times New Roman" w:cs="Times New Roman"/>
          <w:b/>
          <w:color w:val="auto"/>
          <w:kern w:val="0"/>
          <w:sz w:val="24"/>
          <w:szCs w:val="24"/>
          <w:lang w:val="en-US" w:eastAsia="ru-RU"/>
        </w:rPr>
        <w:t>pioner</w:t>
      </w:r>
      <w:proofErr w:type="spellEnd"/>
      <w:r w:rsidR="005B314E" w:rsidRPr="005B314E">
        <w:rPr>
          <w:rFonts w:ascii="Times New Roman" w:eastAsia="Times New Roman" w:hAnsi="Times New Roman" w:cs="Times New Roman"/>
          <w:b/>
          <w:color w:val="auto"/>
          <w:kern w:val="0"/>
          <w:sz w:val="24"/>
          <w:szCs w:val="24"/>
          <w:lang w:eastAsia="ru-RU"/>
        </w:rPr>
        <w:t>.</w:t>
      </w:r>
      <w:proofErr w:type="spellStart"/>
      <w:r w:rsidR="005B314E">
        <w:rPr>
          <w:rFonts w:ascii="Times New Roman" w:eastAsia="Times New Roman" w:hAnsi="Times New Roman" w:cs="Times New Roman"/>
          <w:b/>
          <w:color w:val="auto"/>
          <w:kern w:val="0"/>
          <w:sz w:val="24"/>
          <w:szCs w:val="24"/>
          <w:lang w:val="en-US" w:eastAsia="ru-RU"/>
        </w:rPr>
        <w:t>uralschool</w:t>
      </w:r>
      <w:proofErr w:type="spellEnd"/>
      <w:r w:rsidR="005B314E" w:rsidRPr="005B314E">
        <w:rPr>
          <w:rFonts w:ascii="Times New Roman" w:eastAsia="Times New Roman" w:hAnsi="Times New Roman" w:cs="Times New Roman"/>
          <w:b/>
          <w:color w:val="auto"/>
          <w:kern w:val="0"/>
          <w:sz w:val="24"/>
          <w:szCs w:val="24"/>
          <w:lang w:eastAsia="ru-RU"/>
        </w:rPr>
        <w:t>.</w:t>
      </w:r>
      <w:proofErr w:type="spellStart"/>
      <w:r w:rsidR="005B314E">
        <w:rPr>
          <w:rFonts w:ascii="Times New Roman" w:eastAsia="Times New Roman" w:hAnsi="Times New Roman" w:cs="Times New Roman"/>
          <w:b/>
          <w:color w:val="auto"/>
          <w:kern w:val="0"/>
          <w:sz w:val="24"/>
          <w:szCs w:val="24"/>
          <w:lang w:val="en-US" w:eastAsia="ru-RU"/>
        </w:rPr>
        <w:t>ru</w:t>
      </w:r>
      <w:proofErr w:type="spellEnd"/>
      <w:proofErr w:type="gramEnd"/>
    </w:p>
    <w:p w:rsidR="00391FCE" w:rsidRPr="00C6157C" w:rsidRDefault="00391FCE" w:rsidP="005B314E">
      <w:pPr>
        <w:tabs>
          <w:tab w:val="left" w:pos="2430"/>
          <w:tab w:val="center" w:pos="5032"/>
        </w:tabs>
        <w:overflowPunct w:val="0"/>
        <w:spacing w:after="0" w:line="240" w:lineRule="auto"/>
        <w:rPr>
          <w:rFonts w:ascii="Times New Roman" w:hAnsi="Times New Roman" w:cs="Times New Roman"/>
          <w:sz w:val="26"/>
          <w:szCs w:val="26"/>
        </w:rPr>
      </w:pPr>
      <w:r w:rsidRPr="00C6157C">
        <w:rPr>
          <w:rFonts w:ascii="Times New Roman" w:hAnsi="Times New Roman" w:cs="Times New Roman"/>
          <w:b/>
          <w:sz w:val="26"/>
          <w:szCs w:val="26"/>
        </w:rPr>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rsidR="00391FCE" w:rsidRPr="00FA37E9" w:rsidRDefault="00391FCE" w:rsidP="00391FCE">
      <w:pPr>
        <w:tabs>
          <w:tab w:val="left" w:pos="6379"/>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Программа внеурочной деятельности </w:t>
      </w:r>
      <w:proofErr w:type="gramStart"/>
      <w:r w:rsidRPr="00FA37E9">
        <w:rPr>
          <w:rFonts w:ascii="Times New Roman" w:hAnsi="Times New Roman" w:cs="Times New Roman"/>
          <w:sz w:val="26"/>
          <w:szCs w:val="26"/>
        </w:rPr>
        <w:t>обучающихся</w:t>
      </w:r>
      <w:proofErr w:type="gramEnd"/>
      <w:r w:rsidRPr="00FA37E9">
        <w:rPr>
          <w:rFonts w:ascii="Times New Roman" w:hAnsi="Times New Roman" w:cs="Times New Roman"/>
          <w:sz w:val="26"/>
          <w:szCs w:val="26"/>
        </w:rPr>
        <w:t xml:space="preserve"> с умственной от</w:t>
      </w:r>
      <w:r w:rsidRPr="00FA37E9">
        <w:rPr>
          <w:rFonts w:ascii="Times New Roman" w:hAnsi="Times New Roman" w:cs="Times New Roman"/>
          <w:sz w:val="26"/>
          <w:szCs w:val="26"/>
        </w:rPr>
        <w:softHyphen/>
        <w:t>с</w:t>
      </w:r>
      <w:r w:rsidRPr="00FA37E9">
        <w:rPr>
          <w:rFonts w:ascii="Times New Roman" w:hAnsi="Times New Roman" w:cs="Times New Roman"/>
          <w:sz w:val="26"/>
          <w:szCs w:val="26"/>
        </w:rPr>
        <w:softHyphen/>
        <w:t>та</w:t>
      </w:r>
      <w:r w:rsidRPr="00FA37E9">
        <w:rPr>
          <w:rFonts w:ascii="Times New Roman" w:hAnsi="Times New Roman" w:cs="Times New Roman"/>
          <w:sz w:val="26"/>
          <w:szCs w:val="26"/>
        </w:rPr>
        <w:softHyphen/>
        <w:t xml:space="preserve">лостью </w:t>
      </w:r>
      <w:r w:rsidRPr="00FA37E9">
        <w:rPr>
          <w:rFonts w:ascii="Times New Roman" w:hAnsi="Times New Roman" w:cs="Times New Roman"/>
          <w:color w:val="auto"/>
          <w:sz w:val="26"/>
          <w:szCs w:val="26"/>
        </w:rPr>
        <w:t xml:space="preserve">(интеллектуальными нарушениями) </w:t>
      </w:r>
      <w:r w:rsidRPr="00FA37E9">
        <w:rPr>
          <w:rFonts w:ascii="Times New Roman" w:hAnsi="Times New Roman" w:cs="Times New Roman"/>
          <w:sz w:val="26"/>
          <w:szCs w:val="26"/>
        </w:rPr>
        <w:t>яв</w:t>
      </w:r>
      <w:r w:rsidRPr="00FA37E9">
        <w:rPr>
          <w:rFonts w:ascii="Times New Roman" w:hAnsi="Times New Roman" w:cs="Times New Roman"/>
          <w:sz w:val="26"/>
          <w:szCs w:val="26"/>
        </w:rPr>
        <w:softHyphen/>
        <w:t>ля</w:t>
      </w:r>
      <w:r w:rsidRPr="00FA37E9">
        <w:rPr>
          <w:rFonts w:ascii="Times New Roman" w:hAnsi="Times New Roman" w:cs="Times New Roman"/>
          <w:sz w:val="26"/>
          <w:szCs w:val="26"/>
        </w:rPr>
        <w:softHyphen/>
        <w:t>ется основой для разработки и реализации общеобразовательной ор</w:t>
      </w:r>
      <w:r w:rsidRPr="00FA37E9">
        <w:rPr>
          <w:rFonts w:ascii="Times New Roman" w:hAnsi="Times New Roman" w:cs="Times New Roman"/>
          <w:sz w:val="26"/>
          <w:szCs w:val="26"/>
        </w:rPr>
        <w:softHyphen/>
        <w:t>га</w:t>
      </w:r>
      <w:r w:rsidRPr="00FA37E9">
        <w:rPr>
          <w:rFonts w:ascii="Times New Roman" w:hAnsi="Times New Roman" w:cs="Times New Roman"/>
          <w:sz w:val="26"/>
          <w:szCs w:val="26"/>
        </w:rPr>
        <w:softHyphen/>
        <w:t>низацией собственной про</w:t>
      </w:r>
      <w:r w:rsidRPr="00FA37E9">
        <w:rPr>
          <w:rFonts w:ascii="Times New Roman" w:hAnsi="Times New Roman" w:cs="Times New Roman"/>
          <w:sz w:val="26"/>
          <w:szCs w:val="26"/>
        </w:rPr>
        <w:softHyphen/>
        <w:t>граммы внеурочной де</w:t>
      </w:r>
      <w:r w:rsidRPr="00FA37E9">
        <w:rPr>
          <w:rFonts w:ascii="Times New Roman" w:hAnsi="Times New Roman" w:cs="Times New Roman"/>
          <w:sz w:val="26"/>
          <w:szCs w:val="26"/>
        </w:rPr>
        <w:softHyphen/>
        <w:t>ятельности. Программа раз</w:t>
      </w:r>
      <w:r w:rsidRPr="00FA37E9">
        <w:rPr>
          <w:rFonts w:ascii="Times New Roman" w:hAnsi="Times New Roman" w:cs="Times New Roman"/>
          <w:sz w:val="26"/>
          <w:szCs w:val="26"/>
        </w:rPr>
        <w:softHyphen/>
        <w:t>раб</w:t>
      </w:r>
      <w:r>
        <w:rPr>
          <w:rFonts w:ascii="Times New Roman" w:hAnsi="Times New Roman" w:cs="Times New Roman"/>
          <w:sz w:val="26"/>
          <w:szCs w:val="26"/>
        </w:rPr>
        <w:t>о</w:t>
      </w:r>
      <w:r w:rsidRPr="00FA37E9">
        <w:rPr>
          <w:rFonts w:ascii="Times New Roman" w:hAnsi="Times New Roman" w:cs="Times New Roman"/>
          <w:sz w:val="26"/>
          <w:szCs w:val="26"/>
        </w:rPr>
        <w:t>тана с учётом, этнических, со</w:t>
      </w:r>
      <w:r w:rsidRPr="00FA37E9">
        <w:rPr>
          <w:rFonts w:ascii="Times New Roman" w:hAnsi="Times New Roman" w:cs="Times New Roman"/>
          <w:sz w:val="26"/>
          <w:szCs w:val="26"/>
        </w:rPr>
        <w:softHyphen/>
        <w:t>циально-экономических и иных осо</w:t>
      </w:r>
      <w:r w:rsidRPr="00FA37E9">
        <w:rPr>
          <w:rFonts w:ascii="Times New Roman" w:hAnsi="Times New Roman" w:cs="Times New Roman"/>
          <w:sz w:val="26"/>
          <w:szCs w:val="26"/>
        </w:rPr>
        <w:softHyphen/>
        <w:t>бенностей региона, запросов семей и других субъ</w:t>
      </w:r>
      <w:r w:rsidRPr="00FA37E9">
        <w:rPr>
          <w:rFonts w:ascii="Times New Roman" w:hAnsi="Times New Roman" w:cs="Times New Roman"/>
          <w:sz w:val="26"/>
          <w:szCs w:val="26"/>
        </w:rPr>
        <w:softHyphen/>
        <w:t>ек</w:t>
      </w:r>
      <w:r w:rsidRPr="00FA37E9">
        <w:rPr>
          <w:rFonts w:ascii="Times New Roman" w:hAnsi="Times New Roman" w:cs="Times New Roman"/>
          <w:sz w:val="26"/>
          <w:szCs w:val="26"/>
        </w:rPr>
        <w:softHyphen/>
        <w:t>тов образовательного про</w:t>
      </w:r>
      <w:r w:rsidRPr="00FA37E9">
        <w:rPr>
          <w:rFonts w:ascii="Times New Roman" w:hAnsi="Times New Roman" w:cs="Times New Roman"/>
          <w:sz w:val="26"/>
          <w:szCs w:val="26"/>
        </w:rPr>
        <w:softHyphen/>
        <w:t>цесса</w:t>
      </w:r>
      <w:r w:rsidRPr="00FA37E9">
        <w:rPr>
          <w:rFonts w:ascii="Times New Roman" w:hAnsi="Times New Roman" w:cs="Times New Roman"/>
          <w:color w:val="000000"/>
          <w:sz w:val="26"/>
          <w:szCs w:val="26"/>
        </w:rPr>
        <w:t xml:space="preserve"> основе </w:t>
      </w:r>
      <w:proofErr w:type="spellStart"/>
      <w:r w:rsidRPr="00FA37E9">
        <w:rPr>
          <w:rFonts w:ascii="Times New Roman" w:hAnsi="Times New Roman" w:cs="Times New Roman"/>
          <w:color w:val="000000"/>
          <w:sz w:val="26"/>
          <w:szCs w:val="26"/>
        </w:rPr>
        <w:t>системно-деятельностного</w:t>
      </w:r>
      <w:proofErr w:type="spellEnd"/>
      <w:r w:rsidRPr="00FA37E9">
        <w:rPr>
          <w:rFonts w:ascii="Times New Roman" w:hAnsi="Times New Roman" w:cs="Times New Roman"/>
          <w:color w:val="000000"/>
          <w:sz w:val="26"/>
          <w:szCs w:val="26"/>
        </w:rPr>
        <w:t xml:space="preserve"> и культурно-исторического по</w:t>
      </w:r>
      <w:r w:rsidRPr="00FA37E9">
        <w:rPr>
          <w:rFonts w:ascii="Times New Roman" w:hAnsi="Times New Roman" w:cs="Times New Roman"/>
          <w:color w:val="000000"/>
          <w:sz w:val="26"/>
          <w:szCs w:val="26"/>
        </w:rPr>
        <w:softHyphen/>
        <w:t>д</w:t>
      </w:r>
      <w:r w:rsidRPr="00FA37E9">
        <w:rPr>
          <w:rFonts w:ascii="Times New Roman" w:hAnsi="Times New Roman" w:cs="Times New Roman"/>
          <w:color w:val="000000"/>
          <w:sz w:val="26"/>
          <w:szCs w:val="26"/>
        </w:rPr>
        <w:softHyphen/>
        <w:t>ходов</w:t>
      </w:r>
      <w:r w:rsidRPr="00FA37E9">
        <w:rPr>
          <w:rFonts w:ascii="Times New Roman" w:hAnsi="Times New Roman" w:cs="Times New Roman"/>
          <w:sz w:val="26"/>
          <w:szCs w:val="26"/>
        </w:rPr>
        <w:t>.</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Под внеурочной деятельностью понимается образовательная деятельность, на</w:t>
      </w:r>
      <w:r w:rsidRPr="00FA37E9">
        <w:rPr>
          <w:rFonts w:ascii="Times New Roman" w:hAnsi="Times New Roman" w:cs="Times New Roman"/>
          <w:sz w:val="26"/>
          <w:szCs w:val="26"/>
        </w:rPr>
        <w:softHyphen/>
        <w:t>пра</w:t>
      </w:r>
      <w:r w:rsidRPr="00FA37E9">
        <w:rPr>
          <w:rFonts w:ascii="Times New Roman" w:hAnsi="Times New Roman" w:cs="Times New Roman"/>
          <w:sz w:val="26"/>
          <w:szCs w:val="26"/>
        </w:rPr>
        <w:softHyphen/>
        <w:t>в</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A37E9">
        <w:rPr>
          <w:rFonts w:ascii="Times New Roman" w:hAnsi="Times New Roman" w:cs="Times New Roman"/>
          <w:sz w:val="26"/>
          <w:szCs w:val="26"/>
        </w:rPr>
        <w:softHyphen/>
        <w:t>ще</w:t>
      </w:r>
      <w:r w:rsidRPr="00FA37E9">
        <w:rPr>
          <w:rFonts w:ascii="Times New Roman" w:hAnsi="Times New Roman" w:cs="Times New Roman"/>
          <w:sz w:val="26"/>
          <w:szCs w:val="26"/>
        </w:rPr>
        <w:softHyphen/>
        <w:t xml:space="preserve">ствляемая в формах, отличных </w:t>
      </w:r>
      <w:proofErr w:type="gramStart"/>
      <w:r w:rsidRPr="00FA37E9">
        <w:rPr>
          <w:rFonts w:ascii="Times New Roman" w:hAnsi="Times New Roman" w:cs="Times New Roman"/>
          <w:sz w:val="26"/>
          <w:szCs w:val="26"/>
        </w:rPr>
        <w:t>от</w:t>
      </w:r>
      <w:proofErr w:type="gramEnd"/>
      <w:r w:rsidRPr="00FA37E9">
        <w:rPr>
          <w:rFonts w:ascii="Times New Roman" w:hAnsi="Times New Roman" w:cs="Times New Roman"/>
          <w:sz w:val="26"/>
          <w:szCs w:val="26"/>
        </w:rPr>
        <w:t xml:space="preserve"> классно-урочной. Внеурочная деятельность объе</w:t>
      </w:r>
      <w:r w:rsidRPr="00FA37E9">
        <w:rPr>
          <w:rFonts w:ascii="Times New Roman" w:hAnsi="Times New Roman" w:cs="Times New Roman"/>
          <w:sz w:val="26"/>
          <w:szCs w:val="26"/>
        </w:rPr>
        <w:softHyphen/>
        <w:t>ди</w:t>
      </w:r>
      <w:r w:rsidRPr="00FA37E9">
        <w:rPr>
          <w:rFonts w:ascii="Times New Roman" w:hAnsi="Times New Roman" w:cs="Times New Roman"/>
          <w:sz w:val="26"/>
          <w:szCs w:val="26"/>
        </w:rPr>
        <w:softHyphen/>
        <w:t>ня</w:t>
      </w:r>
      <w:r w:rsidRPr="00FA37E9">
        <w:rPr>
          <w:rFonts w:ascii="Times New Roman" w:hAnsi="Times New Roman" w:cs="Times New Roman"/>
          <w:sz w:val="26"/>
          <w:szCs w:val="26"/>
        </w:rPr>
        <w:softHyphen/>
        <w:t>ет все, кроме учебной,  виды деятельности обучающихся, в которых возможно и це</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ра</w:t>
      </w:r>
      <w:r w:rsidRPr="00FA37E9">
        <w:rPr>
          <w:rFonts w:ascii="Times New Roman" w:hAnsi="Times New Roman" w:cs="Times New Roman"/>
          <w:sz w:val="26"/>
          <w:szCs w:val="26"/>
        </w:rPr>
        <w:softHyphen/>
        <w:t>зно решение задач их воспитания и социализации.</w:t>
      </w:r>
      <w:r w:rsidRPr="00FA37E9">
        <w:rPr>
          <w:rFonts w:ascii="Times New Roman" w:hAnsi="Times New Roman" w:cs="Times New Roman"/>
          <w:b/>
          <w:i/>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Сущность и основное назначение внеурочной деятельности заключается в обес</w:t>
      </w:r>
      <w:r w:rsidRPr="00FA37E9">
        <w:rPr>
          <w:rFonts w:ascii="Times New Roman" w:hAnsi="Times New Roman" w:cs="Times New Roman"/>
          <w:sz w:val="26"/>
          <w:szCs w:val="26"/>
        </w:rPr>
        <w:softHyphen/>
        <w:t>пе</w:t>
      </w:r>
      <w:r w:rsidRPr="00FA37E9">
        <w:rPr>
          <w:rFonts w:ascii="Times New Roman" w:hAnsi="Times New Roman" w:cs="Times New Roman"/>
          <w:sz w:val="26"/>
          <w:szCs w:val="26"/>
        </w:rPr>
        <w:softHyphen/>
        <w:t>че</w:t>
      </w:r>
      <w:r w:rsidRPr="00FA37E9">
        <w:rPr>
          <w:rFonts w:ascii="Times New Roman" w:hAnsi="Times New Roman" w:cs="Times New Roman"/>
          <w:sz w:val="26"/>
          <w:szCs w:val="26"/>
        </w:rPr>
        <w:softHyphen/>
        <w:t xml:space="preserve">нии дополнительных условий для развития интересов, склонностей, </w:t>
      </w:r>
      <w:r w:rsidRPr="00FA37E9">
        <w:rPr>
          <w:rFonts w:ascii="Times New Roman" w:hAnsi="Times New Roman" w:cs="Times New Roman"/>
          <w:sz w:val="26"/>
          <w:szCs w:val="26"/>
        </w:rPr>
        <w:lastRenderedPageBreak/>
        <w:t>способностей обу</w:t>
      </w:r>
      <w:r w:rsidRPr="00FA37E9">
        <w:rPr>
          <w:rFonts w:ascii="Times New Roman" w:hAnsi="Times New Roman" w:cs="Times New Roman"/>
          <w:sz w:val="26"/>
          <w:szCs w:val="26"/>
        </w:rPr>
        <w:softHyphen/>
        <w:t>ча</w:t>
      </w:r>
      <w:r w:rsidRPr="00FA37E9">
        <w:rPr>
          <w:rFonts w:ascii="Times New Roman" w:hAnsi="Times New Roman" w:cs="Times New Roman"/>
          <w:sz w:val="26"/>
          <w:szCs w:val="26"/>
        </w:rPr>
        <w:softHyphen/>
        <w:t xml:space="preserve">ющихся с умственной отсталостью </w:t>
      </w:r>
      <w:r w:rsidRPr="00FA37E9">
        <w:rPr>
          <w:rFonts w:ascii="Times New Roman" w:hAnsi="Times New Roman" w:cs="Times New Roman"/>
          <w:color w:val="auto"/>
          <w:sz w:val="26"/>
          <w:szCs w:val="26"/>
        </w:rPr>
        <w:t>(интеллектуальными нарушениями)</w:t>
      </w:r>
      <w:r w:rsidRPr="00FA37E9">
        <w:rPr>
          <w:rFonts w:ascii="Times New Roman" w:hAnsi="Times New Roman" w:cs="Times New Roman"/>
          <w:sz w:val="26"/>
          <w:szCs w:val="26"/>
        </w:rPr>
        <w:t xml:space="preserve">, организации их свободного времени.  </w:t>
      </w:r>
    </w:p>
    <w:p w:rsidR="00391FCE" w:rsidRPr="00FA37E9" w:rsidRDefault="00391FCE" w:rsidP="00391FCE">
      <w:pPr>
        <w:spacing w:after="0" w:line="240" w:lineRule="auto"/>
        <w:jc w:val="both"/>
        <w:rPr>
          <w:rFonts w:ascii="Times New Roman" w:hAnsi="Times New Roman" w:cs="Times New Roman"/>
          <w:b/>
          <w:i/>
          <w:color w:val="000000"/>
          <w:sz w:val="26"/>
          <w:szCs w:val="26"/>
        </w:rPr>
      </w:pPr>
      <w:proofErr w:type="gramStart"/>
      <w:r w:rsidRPr="00FA37E9">
        <w:rPr>
          <w:rFonts w:ascii="Times New Roman" w:hAnsi="Times New Roman" w:cs="Times New Roman"/>
          <w:sz w:val="26"/>
          <w:szCs w:val="26"/>
        </w:rPr>
        <w:t>Внеурочная деятельность ориентирована на создание условий для: расширения опы</w:t>
      </w:r>
      <w:r w:rsidRPr="00FA37E9">
        <w:rPr>
          <w:rFonts w:ascii="Times New Roman" w:hAnsi="Times New Roman" w:cs="Times New Roman"/>
          <w:sz w:val="26"/>
          <w:szCs w:val="26"/>
        </w:rPr>
        <w:softHyphen/>
        <w:t xml:space="preserve">та поведения, деятельности и общения; </w:t>
      </w:r>
      <w:r w:rsidRPr="00FA37E9">
        <w:rPr>
          <w:rFonts w:ascii="Times New Roman" w:hAnsi="Times New Roman" w:cs="Times New Roman"/>
          <w:bCs/>
          <w:iCs/>
          <w:sz w:val="26"/>
          <w:szCs w:val="26"/>
        </w:rPr>
        <w:t>творческой самореализации обучающихся с ум</w:t>
      </w:r>
      <w:r w:rsidRPr="00FA37E9">
        <w:rPr>
          <w:rFonts w:ascii="Times New Roman" w:hAnsi="Times New Roman" w:cs="Times New Roman"/>
          <w:bCs/>
          <w:iCs/>
          <w:sz w:val="26"/>
          <w:szCs w:val="26"/>
        </w:rPr>
        <w:softHyphen/>
        <w:t>ственной отсталостью (интеллектуальными нарушениями) в комфортной р</w:t>
      </w:r>
      <w:r w:rsidRPr="00FA37E9">
        <w:rPr>
          <w:rFonts w:ascii="Times New Roman" w:hAnsi="Times New Roman" w:cs="Times New Roman"/>
          <w:sz w:val="26"/>
          <w:szCs w:val="26"/>
        </w:rPr>
        <w:t>азвивающей сре</w:t>
      </w:r>
      <w:r w:rsidRPr="00FA37E9">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A37E9">
        <w:rPr>
          <w:rFonts w:ascii="Times New Roman" w:hAnsi="Times New Roman" w:cs="Times New Roman"/>
          <w:sz w:val="26"/>
          <w:szCs w:val="26"/>
        </w:rPr>
        <w:softHyphen/>
        <w:t>з</w:t>
      </w:r>
      <w:r w:rsidRPr="00FA37E9">
        <w:rPr>
          <w:rFonts w:ascii="Times New Roman" w:hAnsi="Times New Roman" w:cs="Times New Roman"/>
          <w:sz w:val="26"/>
          <w:szCs w:val="26"/>
        </w:rPr>
        <w:softHyphen/>
        <w:t>не</w:t>
      </w:r>
      <w:r w:rsidRPr="00FA37E9">
        <w:rPr>
          <w:rFonts w:ascii="Times New Roman" w:hAnsi="Times New Roman" w:cs="Times New Roman"/>
          <w:sz w:val="26"/>
          <w:szCs w:val="26"/>
        </w:rPr>
        <w:softHyphen/>
        <w:t>де</w:t>
      </w:r>
      <w:r w:rsidRPr="00FA37E9">
        <w:rPr>
          <w:rFonts w:ascii="Times New Roman" w:hAnsi="Times New Roman" w:cs="Times New Roman"/>
          <w:sz w:val="26"/>
          <w:szCs w:val="26"/>
        </w:rPr>
        <w:softHyphen/>
        <w:t xml:space="preserve">ятельности; позитивного отношения к окружающей действительности; </w:t>
      </w:r>
      <w:r w:rsidRPr="00FA37E9">
        <w:rPr>
          <w:rFonts w:ascii="Times New Roman" w:hAnsi="Times New Roman" w:cs="Times New Roman"/>
          <w:bCs/>
          <w:iCs/>
          <w:sz w:val="26"/>
          <w:szCs w:val="26"/>
        </w:rPr>
        <w:t>социального ста</w:t>
      </w:r>
      <w:r w:rsidRPr="00FA37E9">
        <w:rPr>
          <w:rFonts w:ascii="Times New Roman" w:hAnsi="Times New Roman" w:cs="Times New Roman"/>
          <w:bCs/>
          <w:iCs/>
          <w:sz w:val="26"/>
          <w:szCs w:val="26"/>
        </w:rPr>
        <w:softHyphen/>
        <w:t xml:space="preserve">новления обучающегося </w:t>
      </w:r>
      <w:r w:rsidRPr="00FA37E9">
        <w:rPr>
          <w:rFonts w:ascii="Times New Roman" w:hAnsi="Times New Roman" w:cs="Times New Roman"/>
          <w:sz w:val="26"/>
          <w:szCs w:val="26"/>
        </w:rPr>
        <w:t>в процессе общения и совместной деятельности в детском 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ществе, активного взаимодействия со сверстниками и педагогами;</w:t>
      </w:r>
      <w:proofErr w:type="gramEnd"/>
      <w:r w:rsidRPr="00FA37E9">
        <w:rPr>
          <w:rFonts w:ascii="Times New Roman" w:hAnsi="Times New Roman" w:cs="Times New Roman"/>
          <w:sz w:val="26"/>
          <w:szCs w:val="26"/>
        </w:rPr>
        <w:t xml:space="preserve"> </w:t>
      </w:r>
      <w:r w:rsidRPr="00FA37E9">
        <w:rPr>
          <w:rFonts w:ascii="Times New Roman" w:hAnsi="Times New Roman" w:cs="Times New Roman"/>
          <w:bCs/>
          <w:iCs/>
          <w:sz w:val="26"/>
          <w:szCs w:val="26"/>
        </w:rPr>
        <w:t>профессионального са</w:t>
      </w:r>
      <w:r w:rsidRPr="00FA37E9">
        <w:rPr>
          <w:rFonts w:ascii="Times New Roman" w:hAnsi="Times New Roman" w:cs="Times New Roman"/>
          <w:bCs/>
          <w:iCs/>
          <w:sz w:val="26"/>
          <w:szCs w:val="26"/>
        </w:rPr>
        <w:softHyphen/>
        <w:t>моопределения</w:t>
      </w:r>
      <w:r w:rsidRPr="00FA37E9">
        <w:rPr>
          <w:rFonts w:ascii="Times New Roman" w:hAnsi="Times New Roman" w:cs="Times New Roman"/>
          <w:sz w:val="26"/>
          <w:szCs w:val="26"/>
        </w:rPr>
        <w:t>, необходимого для успешной реализации дальнейших жизненных пла</w:t>
      </w:r>
      <w:r w:rsidRPr="00FA37E9">
        <w:rPr>
          <w:rFonts w:ascii="Times New Roman" w:hAnsi="Times New Roman" w:cs="Times New Roman"/>
          <w:sz w:val="26"/>
          <w:szCs w:val="26"/>
        </w:rPr>
        <w:softHyphen/>
        <w:t>нов обучающихся.</w:t>
      </w:r>
    </w:p>
    <w:p w:rsidR="00391FCE" w:rsidRPr="00FA37E9" w:rsidRDefault="00391FCE" w:rsidP="00391FCE">
      <w:pPr>
        <w:shd w:val="clear" w:color="auto" w:fill="FFFFFF"/>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b/>
          <w:i/>
          <w:color w:val="000000"/>
          <w:sz w:val="26"/>
          <w:szCs w:val="26"/>
        </w:rPr>
        <w:t>Основными целями</w:t>
      </w:r>
      <w:r w:rsidRPr="00FA37E9">
        <w:rPr>
          <w:rFonts w:ascii="Times New Roman" w:hAnsi="Times New Roman" w:cs="Times New Roman"/>
          <w:color w:val="000000"/>
          <w:sz w:val="26"/>
          <w:szCs w:val="26"/>
        </w:rPr>
        <w:t xml:space="preserve"> внеурочной деятельности являются создание условий для до</w:t>
      </w:r>
      <w:r w:rsidRPr="00FA37E9">
        <w:rPr>
          <w:rFonts w:ascii="Times New Roman" w:hAnsi="Times New Roman" w:cs="Times New Roman"/>
          <w:color w:val="000000"/>
          <w:sz w:val="26"/>
          <w:szCs w:val="26"/>
        </w:rPr>
        <w:softHyphen/>
        <w:t>с</w:t>
      </w:r>
      <w:r w:rsidRPr="00FA37E9">
        <w:rPr>
          <w:rFonts w:ascii="Times New Roman" w:hAnsi="Times New Roman" w:cs="Times New Roman"/>
          <w:color w:val="000000"/>
          <w:sz w:val="26"/>
          <w:szCs w:val="26"/>
        </w:rPr>
        <w:softHyphen/>
        <w:t>ти</w:t>
      </w:r>
      <w:r w:rsidRPr="00FA37E9">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A37E9">
        <w:rPr>
          <w:rFonts w:ascii="Times New Roman" w:hAnsi="Times New Roman" w:cs="Times New Roman"/>
          <w:color w:val="000000"/>
          <w:sz w:val="26"/>
          <w:szCs w:val="26"/>
        </w:rPr>
        <w:softHyphen/>
        <w:t>ми</w:t>
      </w:r>
      <w:r w:rsidRPr="00FA37E9">
        <w:rPr>
          <w:rFonts w:ascii="Times New Roman" w:hAnsi="Times New Roman" w:cs="Times New Roman"/>
          <w:color w:val="000000"/>
          <w:sz w:val="26"/>
          <w:szCs w:val="26"/>
        </w:rPr>
        <w:softHyphen/>
        <w:t>ро</w:t>
      </w:r>
      <w:r w:rsidRPr="00FA37E9">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A37E9">
        <w:rPr>
          <w:rFonts w:ascii="Times New Roman" w:hAnsi="Times New Roman" w:cs="Times New Roman"/>
          <w:color w:val="000000"/>
          <w:sz w:val="26"/>
          <w:szCs w:val="26"/>
        </w:rPr>
        <w:softHyphen/>
        <w:t>ци</w:t>
      </w:r>
      <w:r w:rsidRPr="00FA37E9">
        <w:rPr>
          <w:rFonts w:ascii="Times New Roman" w:hAnsi="Times New Roman" w:cs="Times New Roman"/>
          <w:color w:val="000000"/>
          <w:sz w:val="26"/>
          <w:szCs w:val="26"/>
        </w:rPr>
        <w:softHyphen/>
        <w:t>а</w:t>
      </w:r>
      <w:r w:rsidRPr="00FA37E9">
        <w:rPr>
          <w:rFonts w:ascii="Times New Roman" w:hAnsi="Times New Roman" w:cs="Times New Roman"/>
          <w:color w:val="000000"/>
          <w:sz w:val="26"/>
          <w:szCs w:val="26"/>
        </w:rPr>
        <w:softHyphen/>
        <w:t>ли</w:t>
      </w:r>
      <w:r w:rsidRPr="00FA37E9">
        <w:rPr>
          <w:rFonts w:ascii="Times New Roman" w:hAnsi="Times New Roman" w:cs="Times New Roman"/>
          <w:color w:val="000000"/>
          <w:sz w:val="26"/>
          <w:szCs w:val="26"/>
        </w:rPr>
        <w:softHyphen/>
        <w:t>за</w:t>
      </w:r>
      <w:r w:rsidRPr="00FA37E9">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A37E9">
        <w:rPr>
          <w:rFonts w:ascii="Times New Roman" w:hAnsi="Times New Roman" w:cs="Times New Roman"/>
          <w:color w:val="000000"/>
          <w:sz w:val="26"/>
          <w:szCs w:val="26"/>
        </w:rPr>
        <w:softHyphen/>
        <w:t>ру</w:t>
      </w:r>
      <w:r w:rsidRPr="00FA37E9">
        <w:rPr>
          <w:rFonts w:ascii="Times New Roman" w:hAnsi="Times New Roman" w:cs="Times New Roman"/>
          <w:color w:val="000000"/>
          <w:sz w:val="26"/>
          <w:szCs w:val="26"/>
        </w:rPr>
        <w:softHyphen/>
        <w:t>ше</w:t>
      </w:r>
      <w:r w:rsidRPr="00FA37E9">
        <w:rPr>
          <w:rFonts w:ascii="Times New Roman" w:hAnsi="Times New Roman" w:cs="Times New Roman"/>
          <w:color w:val="000000"/>
          <w:sz w:val="26"/>
          <w:szCs w:val="26"/>
        </w:rPr>
        <w:softHyphen/>
        <w:t>ни</w:t>
      </w:r>
      <w:r w:rsidRPr="00FA37E9">
        <w:rPr>
          <w:rFonts w:ascii="Times New Roman" w:hAnsi="Times New Roman" w:cs="Times New Roman"/>
          <w:color w:val="000000"/>
          <w:sz w:val="26"/>
          <w:szCs w:val="26"/>
        </w:rPr>
        <w:softHyphen/>
        <w:t>я</w:t>
      </w:r>
      <w:r w:rsidRPr="00FA37E9">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A37E9">
        <w:rPr>
          <w:rFonts w:ascii="Times New Roman" w:hAnsi="Times New Roman" w:cs="Times New Roman"/>
          <w:color w:val="000000"/>
          <w:sz w:val="26"/>
          <w:szCs w:val="26"/>
        </w:rPr>
        <w:softHyphen/>
        <w:t>те</w:t>
      </w:r>
      <w:r w:rsidRPr="00FA37E9">
        <w:rPr>
          <w:rFonts w:ascii="Times New Roman" w:hAnsi="Times New Roman" w:cs="Times New Roman"/>
          <w:color w:val="000000"/>
          <w:sz w:val="26"/>
          <w:szCs w:val="26"/>
        </w:rPr>
        <w:softHyphen/>
        <w:t>л</w:t>
      </w:r>
      <w:r w:rsidRPr="00FA37E9">
        <w:rPr>
          <w:rFonts w:ascii="Times New Roman" w:hAnsi="Times New Roman" w:cs="Times New Roman"/>
          <w:color w:val="000000"/>
          <w:sz w:val="26"/>
          <w:szCs w:val="26"/>
        </w:rPr>
        <w:softHyphen/>
        <w:t>ле</w:t>
      </w:r>
      <w:r w:rsidRPr="00FA37E9">
        <w:rPr>
          <w:rFonts w:ascii="Times New Roman" w:hAnsi="Times New Roman" w:cs="Times New Roman"/>
          <w:color w:val="000000"/>
          <w:sz w:val="26"/>
          <w:szCs w:val="26"/>
        </w:rPr>
        <w:softHyphen/>
        <w:t>к</w:t>
      </w:r>
      <w:r w:rsidRPr="00FA37E9">
        <w:rPr>
          <w:rFonts w:ascii="Times New Roman" w:hAnsi="Times New Roman" w:cs="Times New Roman"/>
          <w:color w:val="000000"/>
          <w:sz w:val="26"/>
          <w:szCs w:val="26"/>
        </w:rPr>
        <w:softHyphen/>
        <w:t>ту</w:t>
      </w:r>
      <w:r w:rsidRPr="00FA37E9">
        <w:rPr>
          <w:rFonts w:ascii="Times New Roman" w:hAnsi="Times New Roman" w:cs="Times New Roman"/>
          <w:color w:val="000000"/>
          <w:sz w:val="26"/>
          <w:szCs w:val="26"/>
        </w:rPr>
        <w:softHyphen/>
        <w:t>аль</w:t>
      </w:r>
      <w:r w:rsidRPr="00FA37E9">
        <w:rPr>
          <w:rFonts w:ascii="Times New Roman" w:hAnsi="Times New Roman" w:cs="Times New Roman"/>
          <w:color w:val="000000"/>
          <w:sz w:val="26"/>
          <w:szCs w:val="26"/>
        </w:rPr>
        <w:softHyphen/>
        <w:t>ных интересов учащихся в свободное время.</w:t>
      </w:r>
    </w:p>
    <w:p w:rsidR="00391FCE" w:rsidRPr="00FA37E9" w:rsidRDefault="00391FCE" w:rsidP="00391FCE">
      <w:pPr>
        <w:shd w:val="clear" w:color="auto" w:fill="FFFFFF"/>
        <w:spacing w:after="0" w:line="240" w:lineRule="auto"/>
        <w:jc w:val="both"/>
        <w:rPr>
          <w:sz w:val="26"/>
          <w:szCs w:val="26"/>
        </w:rPr>
      </w:pPr>
      <w:r w:rsidRPr="00FA37E9">
        <w:rPr>
          <w:rFonts w:ascii="Times New Roman" w:hAnsi="Times New Roman" w:cs="Times New Roman"/>
          <w:b/>
          <w:i/>
          <w:color w:val="000000"/>
          <w:sz w:val="26"/>
          <w:szCs w:val="26"/>
        </w:rPr>
        <w:t>Основные задачи:</w:t>
      </w:r>
    </w:p>
    <w:p w:rsidR="00391FCE" w:rsidRPr="00FA37E9" w:rsidRDefault="00391FCE" w:rsidP="00391FCE">
      <w:pPr>
        <w:pStyle w:val="af9"/>
        <w:tabs>
          <w:tab w:val="left" w:pos="900"/>
        </w:tabs>
        <w:spacing w:before="0" w:after="0" w:line="240" w:lineRule="auto"/>
        <w:jc w:val="both"/>
        <w:rPr>
          <w:sz w:val="26"/>
          <w:szCs w:val="26"/>
        </w:rPr>
      </w:pPr>
      <w:r w:rsidRPr="00FA37E9">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sz w:val="26"/>
          <w:szCs w:val="26"/>
        </w:rPr>
        <w:t>развитие активности, самостоятельности и независимости в повседневной жизни;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rsidR="00391FCE" w:rsidRPr="00FA37E9" w:rsidRDefault="00391FCE" w:rsidP="00391FCE">
      <w:pPr>
        <w:tabs>
          <w:tab w:val="left" w:pos="563"/>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формирование эстетических потребностей, ценностей и чувств;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 расширение представлений ребенка о мире и о себе, его социального опыта;</w:t>
      </w:r>
    </w:p>
    <w:p w:rsidR="00391FCE" w:rsidRPr="00FA37E9" w:rsidRDefault="00391FCE" w:rsidP="00391FCE">
      <w:pPr>
        <w:spacing w:after="0" w:line="240" w:lineRule="auto"/>
        <w:jc w:val="both"/>
        <w:rPr>
          <w:rFonts w:ascii="Times New Roman" w:hAnsi="Times New Roman" w:cs="Times New Roman"/>
          <w:color w:val="333333"/>
          <w:sz w:val="26"/>
          <w:szCs w:val="26"/>
          <w:shd w:val="clear" w:color="auto" w:fill="FFFFFF"/>
        </w:rPr>
      </w:pPr>
      <w:r w:rsidRPr="00FA37E9">
        <w:rPr>
          <w:rFonts w:ascii="Times New Roman" w:hAnsi="Times New Roman" w:cs="Times New Roman"/>
          <w:sz w:val="26"/>
          <w:szCs w:val="26"/>
        </w:rPr>
        <w:t>формирование положительного отношения к базовым общественным ценностям;</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Pr="00FA37E9">
        <w:rPr>
          <w:rFonts w:ascii="Times New Roman" w:hAnsi="Times New Roman" w:cs="Times New Roman"/>
          <w:sz w:val="26"/>
          <w:szCs w:val="26"/>
        </w:rPr>
        <w:t xml:space="preserve">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укрепление доверия к другим людям; </w:t>
      </w:r>
    </w:p>
    <w:p w:rsidR="00391FCE" w:rsidRPr="00FA37E9" w:rsidRDefault="00391FCE" w:rsidP="00391FCE">
      <w:pPr>
        <w:overflowPunct w:val="0"/>
        <w:spacing w:after="0" w:line="240" w:lineRule="auto"/>
        <w:jc w:val="both"/>
        <w:rPr>
          <w:rFonts w:ascii="Times New Roman" w:hAnsi="Times New Roman" w:cs="Times New Roman"/>
          <w:b/>
          <w:bCs/>
          <w:sz w:val="26"/>
          <w:szCs w:val="26"/>
        </w:rPr>
      </w:pPr>
      <w:r w:rsidRPr="00FA37E9">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w:t>
      </w:r>
      <w:r w:rsidR="00374988">
        <w:rPr>
          <w:rFonts w:ascii="Times New Roman" w:eastAsia="Times New Roman" w:hAnsi="Times New Roman" w:cs="Times New Roman"/>
          <w:color w:val="auto"/>
          <w:kern w:val="0"/>
          <w:sz w:val="24"/>
          <w:szCs w:val="24"/>
          <w:lang w:eastAsia="en-US"/>
        </w:rPr>
        <w:t>СОШ _________________</w:t>
      </w:r>
      <w:r w:rsidRPr="00CA630F">
        <w:rPr>
          <w:rFonts w:ascii="Times New Roman" w:eastAsia="Times New Roman"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lastRenderedPageBreak/>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w:t>
      </w:r>
      <w:proofErr w:type="spellStart"/>
      <w:r w:rsidRPr="00CA630F">
        <w:rPr>
          <w:rFonts w:ascii="Times New Roman" w:eastAsia="Times New Roman" w:hAnsi="Times New Roman" w:cs="Times New Roman"/>
          <w:color w:val="auto"/>
          <w:kern w:val="0"/>
          <w:sz w:val="24"/>
          <w:szCs w:val="24"/>
          <w:lang w:eastAsia="en-US"/>
        </w:rPr>
        <w:t>Минпросвещения</w:t>
      </w:r>
      <w:proofErr w:type="spellEnd"/>
      <w:r w:rsidRPr="00CA630F">
        <w:rPr>
          <w:rFonts w:ascii="Times New Roman" w:eastAsia="Times New Roman" w:hAnsi="Times New Roman" w:cs="Times New Roman"/>
          <w:color w:val="auto"/>
          <w:kern w:val="0"/>
          <w:sz w:val="24"/>
          <w:szCs w:val="24"/>
          <w:lang w:eastAsia="en-US"/>
        </w:rPr>
        <w:t xml:space="preserve"> России от 05.07.2022г.  № ТВ-1290/03), </w:t>
      </w:r>
      <w:r w:rsidRPr="00CA630F">
        <w:rPr>
          <w:rFonts w:ascii="Times New Roman" w:eastAsia="Times New Roman" w:hAnsi="Times New Roman" w:cs="Times New Roman"/>
          <w:color w:val="000000"/>
          <w:kern w:val="0"/>
          <w:sz w:val="24"/>
          <w:szCs w:val="24"/>
          <w:lang w:eastAsia="en-US"/>
        </w:rPr>
        <w:t>с</w:t>
      </w:r>
      <w:r w:rsidRPr="00CA630F">
        <w:rPr>
          <w:rFonts w:ascii="Times New Roman" w:eastAsia="Times New Roman" w:hAnsi="Times New Roman" w:cs="Times New Roman"/>
          <w:color w:val="000000"/>
          <w:spacing w:val="-6"/>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учетом</w:t>
      </w:r>
      <w:r w:rsidRPr="00CA630F">
        <w:rPr>
          <w:rFonts w:ascii="Times New Roman" w:eastAsia="Times New Roman" w:hAnsi="Times New Roman" w:cs="Times New Roman"/>
          <w:color w:val="000000"/>
          <w:spacing w:val="-5"/>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успешности обучения школьников, уровня их социальной адаптации и развития,</w:t>
      </w:r>
      <w:r w:rsidRPr="00CA630F">
        <w:rPr>
          <w:rFonts w:ascii="Times New Roman" w:eastAsia="Times New Roman" w:hAnsi="Times New Roman" w:cs="Times New Roman"/>
          <w:color w:val="000000"/>
          <w:spacing w:val="1"/>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w:t>
      </w:r>
      <w:proofErr w:type="gramStart"/>
      <w:r w:rsidRPr="00CA630F">
        <w:rPr>
          <w:rFonts w:ascii="Times New Roman" w:eastAsia="Times New Roman" w:hAnsi="Times New Roman" w:cs="Times New Roman"/>
          <w:color w:val="auto"/>
          <w:kern w:val="0"/>
          <w:sz w:val="24"/>
          <w:szCs w:val="24"/>
          <w:lang w:eastAsia="en-US"/>
        </w:rPr>
        <w:t xml:space="preserve"> .</w:t>
      </w:r>
      <w:proofErr w:type="gramEnd"/>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Pr="00CA630F">
        <w:rPr>
          <w:rFonts w:ascii="Times New Roman" w:eastAsia="Times New Roman" w:hAnsi="Times New Roman" w:cs="Times New Roman"/>
          <w:color w:val="auto"/>
          <w:kern w:val="0"/>
          <w:sz w:val="24"/>
          <w:szCs w:val="24"/>
          <w:lang w:eastAsia="en-US"/>
        </w:rPr>
        <w:t>метапредметных</w:t>
      </w:r>
      <w:proofErr w:type="spellEnd"/>
      <w:r w:rsidRPr="00CA630F">
        <w:rPr>
          <w:rFonts w:ascii="Times New Roman" w:eastAsia="Times New Roman" w:hAnsi="Times New Roman" w:cs="Times New Roman"/>
          <w:color w:val="auto"/>
          <w:kern w:val="0"/>
          <w:sz w:val="24"/>
          <w:szCs w:val="24"/>
          <w:lang w:eastAsia="en-US"/>
        </w:rPr>
        <w:t xml:space="preserve"> и личностных) и осуществляется в формах, отличных </w:t>
      </w:r>
      <w:proofErr w:type="gramStart"/>
      <w:r w:rsidRPr="00CA630F">
        <w:rPr>
          <w:rFonts w:ascii="Times New Roman" w:eastAsia="Times New Roman" w:hAnsi="Times New Roman" w:cs="Times New Roman"/>
          <w:color w:val="auto"/>
          <w:kern w:val="0"/>
          <w:sz w:val="24"/>
          <w:szCs w:val="24"/>
          <w:lang w:eastAsia="en-US"/>
        </w:rPr>
        <w:t>от</w:t>
      </w:r>
      <w:proofErr w:type="gramEnd"/>
      <w:r w:rsidRPr="00CA630F">
        <w:rPr>
          <w:rFonts w:ascii="Times New Roman" w:eastAsia="Times New Roman" w:hAnsi="Times New Roman" w:cs="Times New Roman"/>
          <w:color w:val="auto"/>
          <w:kern w:val="0"/>
          <w:sz w:val="24"/>
          <w:szCs w:val="24"/>
          <w:lang w:eastAsia="en-US"/>
        </w:rPr>
        <w:t xml:space="preserve"> урочной.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w:t>
      </w:r>
      <w:proofErr w:type="gramStart"/>
      <w:r w:rsidRPr="00CA630F">
        <w:rPr>
          <w:rFonts w:ascii="Times New Roman" w:eastAsia="Times New Roman" w:hAnsi="Times New Roman" w:cs="Times New Roman"/>
          <w:color w:val="auto"/>
          <w:kern w:val="0"/>
          <w:sz w:val="24"/>
          <w:szCs w:val="24"/>
          <w:lang w:eastAsia="en-US"/>
        </w:rPr>
        <w:t>обеспечения преемственности содержания образовательных программ начального общего образования</w:t>
      </w:r>
      <w:proofErr w:type="gramEnd"/>
      <w:r w:rsidRPr="00CA630F">
        <w:rPr>
          <w:rFonts w:ascii="Times New Roman" w:eastAsia="Times New Roman" w:hAnsi="Times New Roman" w:cs="Times New Roman"/>
          <w:color w:val="auto"/>
          <w:kern w:val="0"/>
          <w:sz w:val="24"/>
          <w:szCs w:val="24"/>
          <w:lang w:eastAsia="en-US"/>
        </w:rPr>
        <w:t xml:space="preserve">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информационно-просветительские занятия патриотической, нравственной и экологической направленности «Разговоры о </w:t>
      </w:r>
      <w:proofErr w:type="gramStart"/>
      <w:r w:rsidRPr="00CA630F">
        <w:rPr>
          <w:rFonts w:ascii="Times New Roman" w:eastAsia="Bookman Old Style" w:hAnsi="Times New Roman" w:cs="Times New Roman"/>
          <w:color w:val="auto"/>
          <w:kern w:val="0"/>
          <w:sz w:val="24"/>
          <w:szCs w:val="24"/>
          <w:lang w:eastAsia="en-US"/>
        </w:rPr>
        <w:t>важном</w:t>
      </w:r>
      <w:proofErr w:type="gramEnd"/>
      <w:r w:rsidRPr="00CA630F">
        <w:rPr>
          <w:rFonts w:ascii="Times New Roman" w:eastAsia="Bookman Old Style" w:hAnsi="Times New Roman" w:cs="Times New Roman"/>
          <w:color w:val="auto"/>
          <w:kern w:val="0"/>
          <w:sz w:val="24"/>
          <w:szCs w:val="24"/>
          <w:lang w:eastAsia="en-US"/>
        </w:rPr>
        <w:t>» (понедельник, первый урок);</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занятия по формированию функциональной грамотности </w:t>
      </w:r>
      <w:proofErr w:type="gramStart"/>
      <w:r w:rsidRPr="00CA630F">
        <w:rPr>
          <w:rFonts w:ascii="Times New Roman" w:eastAsia="Bookman Old Style" w:hAnsi="Times New Roman" w:cs="Times New Roman"/>
          <w:color w:val="auto"/>
          <w:kern w:val="0"/>
          <w:sz w:val="24"/>
          <w:szCs w:val="24"/>
          <w:lang w:eastAsia="en-US"/>
        </w:rPr>
        <w:t>обучающихся</w:t>
      </w:r>
      <w:proofErr w:type="gramEnd"/>
      <w:r w:rsidRPr="00CA630F">
        <w:rPr>
          <w:rFonts w:ascii="Times New Roman" w:eastAsia="Bookman Old Style" w:hAnsi="Times New Roman" w:cs="Times New Roman"/>
          <w:color w:val="auto"/>
          <w:kern w:val="0"/>
          <w:sz w:val="24"/>
          <w:szCs w:val="24"/>
          <w:lang w:eastAsia="en-US"/>
        </w:rPr>
        <w:t xml:space="preserve"> (читательской, математической, естественно-научной, финансовой);</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занятия, направленные на удовлетворение </w:t>
      </w:r>
      <w:proofErr w:type="spellStart"/>
      <w:r w:rsidRPr="00CA630F">
        <w:rPr>
          <w:rFonts w:ascii="Times New Roman" w:eastAsia="Bookman Old Style" w:hAnsi="Times New Roman" w:cs="Times New Roman"/>
          <w:color w:val="auto"/>
          <w:kern w:val="0"/>
          <w:sz w:val="24"/>
          <w:szCs w:val="24"/>
          <w:lang w:eastAsia="en-US"/>
        </w:rPr>
        <w:t>профориентационных</w:t>
      </w:r>
      <w:proofErr w:type="spellEnd"/>
      <w:r w:rsidRPr="00CA630F">
        <w:rPr>
          <w:rFonts w:ascii="Times New Roman" w:eastAsia="Bookman Old Style" w:hAnsi="Times New Roman" w:cs="Times New Roman"/>
          <w:color w:val="auto"/>
          <w:kern w:val="0"/>
          <w:sz w:val="24"/>
          <w:szCs w:val="24"/>
          <w:lang w:eastAsia="en-US"/>
        </w:rPr>
        <w:t xml:space="preserve">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w:t>
      </w:r>
      <w:proofErr w:type="gramStart"/>
      <w:r w:rsidRPr="00CA630F">
        <w:rPr>
          <w:rFonts w:ascii="Times New Roman" w:eastAsia="Bookman Old Style" w:hAnsi="Times New Roman" w:cs="Times New Roman"/>
          <w:color w:val="auto"/>
          <w:kern w:val="0"/>
          <w:sz w:val="24"/>
          <w:szCs w:val="24"/>
          <w:lang w:eastAsia="en-US"/>
        </w:rPr>
        <w:t>потребностей</w:t>
      </w:r>
      <w:proofErr w:type="gramEnd"/>
      <w:r w:rsidRPr="00CA630F">
        <w:rPr>
          <w:rFonts w:ascii="Times New Roman" w:eastAsia="Bookman Old Style" w:hAnsi="Times New Roman" w:cs="Times New Roman"/>
          <w:color w:val="auto"/>
          <w:kern w:val="0"/>
          <w:sz w:val="24"/>
          <w:szCs w:val="24"/>
          <w:lang w:eastAsia="en-US"/>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r>
      <w:proofErr w:type="gramStart"/>
      <w:r w:rsidRPr="001E79C8">
        <w:rPr>
          <w:rFonts w:ascii="Times New Roman" w:hAnsi="Times New Roman" w:cs="Times New Roman"/>
          <w:sz w:val="24"/>
          <w:szCs w:val="24"/>
        </w:rPr>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roofErr w:type="gramEnd"/>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1575"/>
        </w:tabs>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157C" w:rsidRDefault="00C6157C"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C6157C" w:rsidSect="00DD2EF6">
          <w:footerReference w:type="default" r:id="rId11"/>
          <w:pgSz w:w="11900" w:h="16840"/>
          <w:pgMar w:top="1135" w:right="851" w:bottom="851" w:left="1701" w:header="0" w:footer="720" w:gutter="0"/>
          <w:cols w:space="720"/>
          <w:titlePg/>
          <w:docGrid w:linePitch="299"/>
        </w:sectPr>
      </w:pPr>
    </w:p>
    <w:tbl>
      <w:tblPr>
        <w:tblStyle w:val="311"/>
        <w:tblW w:w="14425" w:type="dxa"/>
        <w:jc w:val="center"/>
        <w:tblLook w:val="04A0"/>
      </w:tblPr>
      <w:tblGrid>
        <w:gridCol w:w="3510"/>
        <w:gridCol w:w="10915"/>
      </w:tblGrid>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jc w:val="center"/>
              <w:rPr>
                <w:rFonts w:ascii="Times New Roman" w:eastAsia="Times New Roman" w:hAnsi="Times New Roman" w:cs="Times New Roman"/>
                <w:b/>
                <w:color w:val="auto"/>
                <w:kern w:val="0"/>
                <w:sz w:val="24"/>
                <w:szCs w:val="24"/>
                <w:lang w:eastAsia="en-US"/>
              </w:rPr>
            </w:pPr>
            <w:proofErr w:type="spellStart"/>
            <w:r w:rsidRPr="00F107A3">
              <w:rPr>
                <w:rFonts w:ascii="Times New Roman" w:eastAsia="Times New Roman" w:hAnsi="Times New Roman" w:cs="Times New Roman"/>
                <w:b/>
                <w:color w:val="auto"/>
                <w:kern w:val="0"/>
                <w:sz w:val="24"/>
                <w:szCs w:val="24"/>
                <w:lang w:eastAsia="en-US"/>
              </w:rPr>
              <w:lastRenderedPageBreak/>
              <w:t>Направление</w:t>
            </w:r>
            <w:proofErr w:type="spellEnd"/>
            <w:r w:rsidRPr="00F107A3">
              <w:rPr>
                <w:rFonts w:ascii="Times New Roman" w:eastAsia="Times New Roman" w:hAnsi="Times New Roman" w:cs="Times New Roman"/>
                <w:b/>
                <w:color w:val="auto"/>
                <w:kern w:val="0"/>
                <w:sz w:val="24"/>
                <w:szCs w:val="24"/>
                <w:lang w:eastAsia="en-US"/>
              </w:rPr>
              <w:br/>
            </w:r>
            <w:proofErr w:type="spellStart"/>
            <w:r w:rsidRPr="00F107A3">
              <w:rPr>
                <w:rFonts w:ascii="Times New Roman" w:eastAsia="Times New Roman" w:hAnsi="Times New Roman" w:cs="Times New Roman"/>
                <w:b/>
                <w:color w:val="auto"/>
                <w:kern w:val="0"/>
                <w:sz w:val="24"/>
                <w:szCs w:val="24"/>
                <w:lang w:eastAsia="en-US"/>
              </w:rPr>
              <w:t>внеурочной</w:t>
            </w:r>
            <w:proofErr w:type="spellEnd"/>
            <w:r w:rsidRPr="00F107A3">
              <w:rPr>
                <w:rFonts w:ascii="Times New Roman" w:eastAsia="Times New Roman" w:hAnsi="Times New Roman" w:cs="Times New Roman"/>
                <w:b/>
                <w:color w:val="auto"/>
                <w:kern w:val="0"/>
                <w:sz w:val="24"/>
                <w:szCs w:val="24"/>
                <w:lang w:eastAsia="en-US"/>
              </w:rPr>
              <w:t xml:space="preserve"> </w:t>
            </w:r>
            <w:proofErr w:type="spellStart"/>
            <w:r w:rsidRPr="00F107A3">
              <w:rPr>
                <w:rFonts w:ascii="Times New Roman" w:eastAsia="Times New Roman" w:hAnsi="Times New Roman" w:cs="Times New Roman"/>
                <w:b/>
                <w:color w:val="auto"/>
                <w:kern w:val="0"/>
                <w:sz w:val="24"/>
                <w:szCs w:val="24"/>
                <w:lang w:eastAsia="en-US"/>
              </w:rPr>
              <w:t>деятельности</w:t>
            </w:r>
            <w:proofErr w:type="spellEnd"/>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tabs>
                <w:tab w:val="bar" w:pos="9635"/>
              </w:tabs>
              <w:suppressAutoHyphens w:val="0"/>
              <w:spacing w:after="0" w:line="240" w:lineRule="auto"/>
              <w:jc w:val="center"/>
              <w:rPr>
                <w:rFonts w:ascii="Times New Roman" w:eastAsia="Times New Roman" w:hAnsi="Times New Roman" w:cs="Times New Roman"/>
                <w:b/>
                <w:color w:val="auto"/>
                <w:kern w:val="0"/>
                <w:sz w:val="24"/>
                <w:szCs w:val="24"/>
                <w:lang w:eastAsia="en-US"/>
              </w:rPr>
            </w:pPr>
            <w:proofErr w:type="spellStart"/>
            <w:r w:rsidRPr="00F107A3">
              <w:rPr>
                <w:rFonts w:ascii="Times New Roman" w:eastAsia="Times New Roman" w:hAnsi="Times New Roman" w:cs="Times New Roman"/>
                <w:b/>
                <w:color w:val="auto"/>
                <w:kern w:val="0"/>
                <w:sz w:val="24"/>
                <w:szCs w:val="24"/>
                <w:lang w:eastAsia="en-US"/>
              </w:rPr>
              <w:t>Основное</w:t>
            </w:r>
            <w:proofErr w:type="spellEnd"/>
            <w:r w:rsidRPr="00F107A3">
              <w:rPr>
                <w:rFonts w:ascii="Times New Roman" w:eastAsia="Times New Roman" w:hAnsi="Times New Roman" w:cs="Times New Roman"/>
                <w:b/>
                <w:color w:val="auto"/>
                <w:kern w:val="0"/>
                <w:sz w:val="24"/>
                <w:szCs w:val="24"/>
                <w:lang w:eastAsia="en-US"/>
              </w:rPr>
              <w:t xml:space="preserve"> </w:t>
            </w:r>
            <w:proofErr w:type="spellStart"/>
            <w:r w:rsidRPr="00F107A3">
              <w:rPr>
                <w:rFonts w:ascii="Times New Roman" w:eastAsia="Times New Roman" w:hAnsi="Times New Roman" w:cs="Times New Roman"/>
                <w:b/>
                <w:color w:val="auto"/>
                <w:kern w:val="0"/>
                <w:sz w:val="24"/>
                <w:szCs w:val="24"/>
                <w:lang w:eastAsia="en-US"/>
              </w:rPr>
              <w:t>содержание</w:t>
            </w:r>
            <w:proofErr w:type="spellEnd"/>
            <w:r w:rsidRPr="00F107A3">
              <w:rPr>
                <w:rFonts w:ascii="Times New Roman" w:eastAsia="Times New Roman" w:hAnsi="Times New Roman" w:cs="Times New Roman"/>
                <w:b/>
                <w:color w:val="auto"/>
                <w:kern w:val="0"/>
                <w:sz w:val="24"/>
                <w:szCs w:val="24"/>
                <w:lang w:eastAsia="en-US"/>
              </w:rPr>
              <w:t xml:space="preserve"> </w:t>
            </w:r>
            <w:proofErr w:type="spellStart"/>
            <w:r w:rsidRPr="00F107A3">
              <w:rPr>
                <w:rFonts w:ascii="Times New Roman" w:eastAsia="Times New Roman" w:hAnsi="Times New Roman" w:cs="Times New Roman"/>
                <w:b/>
                <w:color w:val="auto"/>
                <w:kern w:val="0"/>
                <w:sz w:val="24"/>
                <w:szCs w:val="24"/>
                <w:lang w:eastAsia="en-US"/>
              </w:rPr>
              <w:t>занятий</w:t>
            </w:r>
            <w:proofErr w:type="spellEnd"/>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Информационн</w:t>
            </w:r>
            <w:proofErr w:type="gramStart"/>
            <w:r w:rsidRPr="00F107A3">
              <w:rPr>
                <w:rFonts w:ascii="Times New Roman" w:eastAsia="Times New Roman" w:hAnsi="Times New Roman" w:cs="Times New Roman"/>
                <w:color w:val="auto"/>
                <w:kern w:val="0"/>
                <w:sz w:val="24"/>
                <w:szCs w:val="24"/>
                <w:lang w:val="ru-RU" w:eastAsia="en-US"/>
              </w:rPr>
              <w:t>о-</w:t>
            </w:r>
            <w:proofErr w:type="gramEnd"/>
            <w:r w:rsidRPr="00F107A3">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w:t>
            </w:r>
            <w:proofErr w:type="gramStart"/>
            <w:r w:rsidRPr="00F107A3">
              <w:rPr>
                <w:rFonts w:ascii="Times New Roman" w:eastAsia="Times New Roman" w:hAnsi="Times New Roman" w:cs="Times New Roman"/>
                <w:color w:val="auto"/>
                <w:kern w:val="0"/>
                <w:sz w:val="24"/>
                <w:szCs w:val="24"/>
                <w:lang w:val="ru-RU" w:eastAsia="en-US"/>
              </w:rPr>
              <w:t>обучающихся</w:t>
            </w:r>
            <w:proofErr w:type="gramEnd"/>
            <w:r w:rsidRPr="00F107A3">
              <w:rPr>
                <w:rFonts w:ascii="Times New Roman" w:eastAsia="Times New Roman" w:hAnsi="Times New Roman" w:cs="Times New Roman"/>
                <w:color w:val="auto"/>
                <w:kern w:val="0"/>
                <w:sz w:val="24"/>
                <w:szCs w:val="24"/>
                <w:lang w:val="ru-RU" w:eastAsia="en-US"/>
              </w:rPr>
              <w:t xml:space="preserve"> к своей Родине - России, населяющим ее людям, ее уникальной истории, богатой природе и великой культуре.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темы занятий</w:t>
            </w:r>
            <w:r w:rsidRPr="00F107A3">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w:t>
            </w:r>
            <w:r w:rsidRPr="00F107A3">
              <w:rPr>
                <w:rFonts w:ascii="Times New Roman" w:eastAsia="Times New Roman" w:hAnsi="Times New Roman" w:cs="Times New Roman"/>
                <w:color w:val="auto"/>
                <w:kern w:val="0"/>
                <w:sz w:val="24"/>
                <w:szCs w:val="24"/>
                <w:lang w:val="ru-RU" w:eastAsia="en-US"/>
              </w:rPr>
              <w:br/>
              <w:t>по формированию</w:t>
            </w:r>
            <w:r w:rsidRPr="00F107A3">
              <w:rPr>
                <w:rFonts w:ascii="Times New Roman" w:eastAsia="Times New Roman" w:hAnsi="Times New Roman" w:cs="Times New Roman"/>
                <w:color w:val="auto"/>
                <w:kern w:val="0"/>
                <w:sz w:val="24"/>
                <w:szCs w:val="24"/>
                <w:lang w:val="ru-RU" w:eastAsia="en-US"/>
              </w:rPr>
              <w:br/>
              <w:t xml:space="preserve">функциональной грамотности </w:t>
            </w:r>
            <w:proofErr w:type="gramStart"/>
            <w:r w:rsidRPr="00F107A3">
              <w:rPr>
                <w:rFonts w:ascii="Times New Roman" w:eastAsia="Times New Roman" w:hAnsi="Times New Roman" w:cs="Times New Roman"/>
                <w:color w:val="auto"/>
                <w:kern w:val="0"/>
                <w:sz w:val="24"/>
                <w:szCs w:val="24"/>
                <w:lang w:val="ru-RU" w:eastAsia="en-US"/>
              </w:rPr>
              <w:t>обучающихся</w:t>
            </w:r>
            <w:proofErr w:type="gramEnd"/>
            <w:r w:rsidRPr="00F107A3">
              <w:rPr>
                <w:rFonts w:ascii="Times New Roman" w:eastAsia="Times New Roman" w:hAnsi="Times New Roman" w:cs="Times New Roman"/>
                <w:color w:val="auto"/>
                <w:kern w:val="0"/>
                <w:sz w:val="24"/>
                <w:szCs w:val="24"/>
                <w:lang w:val="ru-RU" w:eastAsia="en-US"/>
              </w:rPr>
              <w:t>.</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F107A3">
              <w:rPr>
                <w:rFonts w:ascii="Times New Roman" w:eastAsia="Times New Roman" w:hAnsi="Times New Roman" w:cs="Times New Roman"/>
                <w:color w:val="auto"/>
                <w:kern w:val="0"/>
                <w:sz w:val="24"/>
                <w:szCs w:val="24"/>
                <w:lang w:val="ru-RU" w:eastAsia="en-US"/>
              </w:rPr>
              <w:br/>
              <w:t xml:space="preserve">читательской, математической, </w:t>
            </w:r>
            <w:proofErr w:type="gramStart"/>
            <w:r w:rsidRPr="00F107A3">
              <w:rPr>
                <w:rFonts w:ascii="Times New Roman" w:eastAsia="Times New Roman" w:hAnsi="Times New Roman" w:cs="Times New Roman"/>
                <w:color w:val="auto"/>
                <w:kern w:val="0"/>
                <w:sz w:val="24"/>
                <w:szCs w:val="24"/>
                <w:lang w:val="ru-RU" w:eastAsia="en-US"/>
              </w:rPr>
              <w:t>естественно-научной</w:t>
            </w:r>
            <w:proofErr w:type="gramEnd"/>
            <w:r w:rsidRPr="00F107A3">
              <w:rPr>
                <w:rFonts w:ascii="Times New Roman" w:eastAsia="Times New Roman" w:hAnsi="Times New Roman" w:cs="Times New Roman"/>
                <w:color w:val="auto"/>
                <w:kern w:val="0"/>
                <w:sz w:val="24"/>
                <w:szCs w:val="24"/>
                <w:lang w:val="ru-RU" w:eastAsia="en-US"/>
              </w:rPr>
              <w:t>, финансовой, направленной и на развитие креативного мышления и глобальных компетенций.</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интегрированные курсы, </w:t>
            </w:r>
            <w:proofErr w:type="spellStart"/>
            <w:r w:rsidRPr="00F107A3">
              <w:rPr>
                <w:rFonts w:ascii="Times New Roman" w:eastAsia="Times New Roman" w:hAnsi="Times New Roman" w:cs="Times New Roman"/>
                <w:color w:val="auto"/>
                <w:kern w:val="0"/>
                <w:sz w:val="24"/>
                <w:szCs w:val="24"/>
                <w:lang w:val="ru-RU" w:eastAsia="en-US"/>
              </w:rPr>
              <w:t>метапредметные</w:t>
            </w:r>
            <w:proofErr w:type="spellEnd"/>
            <w:r w:rsidRPr="00F107A3">
              <w:rPr>
                <w:rFonts w:ascii="Times New Roman" w:eastAsia="Times New Roman" w:hAnsi="Times New Roman" w:cs="Times New Roman"/>
                <w:color w:val="auto"/>
                <w:kern w:val="0"/>
                <w:sz w:val="24"/>
                <w:szCs w:val="24"/>
                <w:lang w:val="ru-RU" w:eastAsia="en-US"/>
              </w:rPr>
              <w:t xml:space="preserve"> кружки или факультативы.</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w:t>
            </w:r>
            <w:proofErr w:type="spellStart"/>
            <w:r w:rsidRPr="00F107A3">
              <w:rPr>
                <w:rFonts w:ascii="Times New Roman" w:eastAsia="Times New Roman" w:hAnsi="Times New Roman" w:cs="Times New Roman"/>
                <w:color w:val="auto"/>
                <w:kern w:val="0"/>
                <w:sz w:val="24"/>
                <w:szCs w:val="24"/>
                <w:lang w:val="ru-RU" w:eastAsia="en-US"/>
              </w:rPr>
              <w:t>профориентационных</w:t>
            </w:r>
            <w:proofErr w:type="spellEnd"/>
            <w:r w:rsidRPr="00F107A3">
              <w:rPr>
                <w:rFonts w:ascii="Times New Roman" w:eastAsia="Times New Roman" w:hAnsi="Times New Roman" w:cs="Times New Roman"/>
                <w:color w:val="auto"/>
                <w:kern w:val="0"/>
                <w:sz w:val="24"/>
                <w:szCs w:val="24"/>
                <w:lang w:val="ru-RU" w:eastAsia="en-US"/>
              </w:rPr>
              <w:t xml:space="preserve">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w:t>
            </w:r>
            <w:proofErr w:type="gramStart"/>
            <w:r w:rsidRPr="00F107A3">
              <w:rPr>
                <w:rFonts w:ascii="Times New Roman" w:eastAsia="Times New Roman" w:hAnsi="Times New Roman" w:cs="Times New Roman"/>
                <w:color w:val="auto"/>
                <w:kern w:val="0"/>
                <w:sz w:val="24"/>
                <w:szCs w:val="24"/>
                <w:lang w:val="ru-RU" w:eastAsia="en-US"/>
              </w:rPr>
              <w:t>обучающихся</w:t>
            </w:r>
            <w:proofErr w:type="gramEnd"/>
            <w:r w:rsidRPr="00F107A3">
              <w:rPr>
                <w:rFonts w:ascii="Times New Roman" w:eastAsia="Times New Roman" w:hAnsi="Times New Roman" w:cs="Times New Roman"/>
                <w:color w:val="auto"/>
                <w:kern w:val="0"/>
                <w:sz w:val="24"/>
                <w:szCs w:val="24"/>
                <w:lang w:val="ru-RU" w:eastAsia="en-US"/>
              </w:rPr>
              <w:t xml:space="preserve"> к труду, как основному способу достижения жизненного благополучия и ощущения уверенности в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F107A3">
              <w:rPr>
                <w:rFonts w:ascii="Times New Roman" w:eastAsia="Times New Roman" w:hAnsi="Times New Roman" w:cs="Times New Roman"/>
                <w:color w:val="auto"/>
                <w:kern w:val="0"/>
                <w:sz w:val="24"/>
                <w:szCs w:val="24"/>
                <w:lang w:val="ru-RU" w:eastAsia="en-US"/>
              </w:rPr>
              <w:t>внепрофессиональной</w:t>
            </w:r>
            <w:proofErr w:type="spellEnd"/>
            <w:r w:rsidRPr="00F107A3">
              <w:rPr>
                <w:rFonts w:ascii="Times New Roman" w:eastAsia="Times New Roman" w:hAnsi="Times New Roman" w:cs="Times New Roman"/>
                <w:color w:val="auto"/>
                <w:kern w:val="0"/>
                <w:sz w:val="24"/>
                <w:szCs w:val="24"/>
                <w:lang w:val="ru-RU" w:eastAsia="en-US"/>
              </w:rPr>
              <w:t xml:space="preserve"> деятельности.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proofErr w:type="spellStart"/>
            <w:r w:rsidRPr="00F107A3">
              <w:rPr>
                <w:rFonts w:ascii="Times New Roman" w:eastAsia="Times New Roman" w:hAnsi="Times New Roman" w:cs="Times New Roman"/>
                <w:color w:val="auto"/>
                <w:kern w:val="0"/>
                <w:sz w:val="24"/>
                <w:szCs w:val="24"/>
                <w:lang w:val="ru-RU" w:eastAsia="en-US"/>
              </w:rPr>
              <w:t>профориентационные</w:t>
            </w:r>
            <w:proofErr w:type="spellEnd"/>
            <w:r w:rsidRPr="00F107A3">
              <w:rPr>
                <w:rFonts w:ascii="Times New Roman" w:eastAsia="Times New Roman" w:hAnsi="Times New Roman" w:cs="Times New Roman"/>
                <w:color w:val="auto"/>
                <w:kern w:val="0"/>
                <w:sz w:val="24"/>
                <w:szCs w:val="24"/>
                <w:lang w:val="ru-RU" w:eastAsia="en-US"/>
              </w:rPr>
              <w:t xml:space="preserve"> беседы, деловые игры, </w:t>
            </w:r>
            <w:proofErr w:type="spellStart"/>
            <w:r w:rsidRPr="00F107A3">
              <w:rPr>
                <w:rFonts w:ascii="Times New Roman" w:eastAsia="Times New Roman" w:hAnsi="Times New Roman" w:cs="Times New Roman"/>
                <w:color w:val="auto"/>
                <w:kern w:val="0"/>
                <w:sz w:val="24"/>
                <w:szCs w:val="24"/>
                <w:lang w:val="ru-RU" w:eastAsia="en-US"/>
              </w:rPr>
              <w:t>квесты</w:t>
            </w:r>
            <w:proofErr w:type="spellEnd"/>
            <w:r w:rsidRPr="00F107A3">
              <w:rPr>
                <w:rFonts w:ascii="Times New Roman" w:eastAsia="Times New Roman" w:hAnsi="Times New Roman" w:cs="Times New Roman"/>
                <w:color w:val="auto"/>
                <w:kern w:val="0"/>
                <w:sz w:val="24"/>
                <w:szCs w:val="24"/>
                <w:lang w:val="ru-RU" w:eastAsia="en-US"/>
              </w:rPr>
              <w:t xml:space="preserve">, решение кейсов, изучение специализированных цифровых ресурсов, профессиональные пробы, моделирующие профессиональную деятельность, </w:t>
            </w:r>
            <w:r w:rsidRPr="00F107A3">
              <w:rPr>
                <w:rFonts w:ascii="Times New Roman" w:eastAsia="Times New Roman" w:hAnsi="Times New Roman" w:cs="Times New Roman"/>
                <w:color w:val="auto"/>
                <w:kern w:val="0"/>
                <w:sz w:val="24"/>
                <w:szCs w:val="24"/>
                <w:lang w:val="ru-RU" w:eastAsia="en-US"/>
              </w:rPr>
              <w:lastRenderedPageBreak/>
              <w:t xml:space="preserve">экскурсии, посещение ярмарок профессий и </w:t>
            </w:r>
            <w:proofErr w:type="spellStart"/>
            <w:r w:rsidRPr="00F107A3">
              <w:rPr>
                <w:rFonts w:ascii="Times New Roman" w:eastAsia="Times New Roman" w:hAnsi="Times New Roman" w:cs="Times New Roman"/>
                <w:color w:val="auto"/>
                <w:kern w:val="0"/>
                <w:sz w:val="24"/>
                <w:szCs w:val="24"/>
                <w:lang w:val="ru-RU" w:eastAsia="en-US"/>
              </w:rPr>
              <w:t>профориентационных</w:t>
            </w:r>
            <w:proofErr w:type="spellEnd"/>
            <w:r w:rsidRPr="00F107A3">
              <w:rPr>
                <w:rFonts w:ascii="Times New Roman" w:eastAsia="Times New Roman" w:hAnsi="Times New Roman" w:cs="Times New Roman"/>
                <w:color w:val="auto"/>
                <w:kern w:val="0"/>
                <w:sz w:val="24"/>
                <w:szCs w:val="24"/>
                <w:lang w:val="ru-RU" w:eastAsia="en-US"/>
              </w:rPr>
              <w:t xml:space="preserve"> парков (в том числе онлайн экскурсии).</w:t>
            </w:r>
            <w:r w:rsidRPr="00F107A3">
              <w:rPr>
                <w:rFonts w:ascii="Times New Roman" w:eastAsia="Times New Roman" w:hAnsi="Times New Roman" w:cs="Times New Roman"/>
                <w:b/>
                <w:color w:val="auto"/>
                <w:kern w:val="0"/>
                <w:sz w:val="24"/>
                <w:szCs w:val="24"/>
                <w:lang w:val="ru-RU" w:eastAsia="en-US"/>
              </w:rPr>
              <w:t xml:space="preserve"> </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Основное содержание: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107A3">
              <w:rPr>
                <w:rFonts w:ascii="Times New Roman" w:eastAsia="Times New Roman" w:hAnsi="Times New Roman" w:cs="Times New Roman"/>
                <w:color w:val="auto"/>
                <w:kern w:val="0"/>
                <w:sz w:val="24"/>
                <w:szCs w:val="24"/>
                <w:lang w:val="ru-RU" w:eastAsia="en-US"/>
              </w:rPr>
              <w:br/>
              <w:t xml:space="preserve">создание условий для развития </w:t>
            </w:r>
            <w:proofErr w:type="spellStart"/>
            <w:r w:rsidRPr="00F107A3">
              <w:rPr>
                <w:rFonts w:ascii="Times New Roman" w:eastAsia="Times New Roman" w:hAnsi="Times New Roman" w:cs="Times New Roman"/>
                <w:color w:val="auto"/>
                <w:kern w:val="0"/>
                <w:sz w:val="24"/>
                <w:szCs w:val="24"/>
                <w:lang w:val="ru-RU" w:eastAsia="en-US"/>
              </w:rPr>
              <w:t>надпрофессиональных</w:t>
            </w:r>
            <w:proofErr w:type="spellEnd"/>
            <w:r w:rsidRPr="00F107A3">
              <w:rPr>
                <w:rFonts w:ascii="Times New Roman" w:eastAsia="Times New Roman" w:hAnsi="Times New Roman" w:cs="Times New Roman"/>
                <w:color w:val="auto"/>
                <w:kern w:val="0"/>
                <w:sz w:val="24"/>
                <w:szCs w:val="24"/>
                <w:lang w:val="ru-RU" w:eastAsia="en-US"/>
              </w:rPr>
              <w:t xml:space="preserve"> навыков (общения, работы в команде, поведения в конфликтной ситуации и т.п.);</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proofErr w:type="gramStart"/>
            <w:r w:rsidRPr="00F107A3">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направления деятельности:</w:t>
            </w:r>
            <w:r w:rsidRPr="00F107A3">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107A3">
              <w:rPr>
                <w:rFonts w:ascii="Times New Roman" w:eastAsia="Times New Roman" w:hAnsi="Times New Roman" w:cs="Times New Roman"/>
                <w:color w:val="auto"/>
                <w:kern w:val="0"/>
                <w:sz w:val="24"/>
                <w:szCs w:val="24"/>
                <w:lang w:val="ru-RU" w:eastAsia="en-US"/>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F107A3">
              <w:rPr>
                <w:rFonts w:ascii="Times New Roman" w:eastAsia="Times New Roman" w:hAnsi="Times New Roman" w:cs="Times New Roman"/>
                <w:color w:val="auto"/>
                <w:kern w:val="0"/>
                <w:sz w:val="24"/>
                <w:szCs w:val="24"/>
                <w:lang w:val="ru-RU" w:eastAsia="en-US"/>
              </w:rPr>
              <w:t>обучающихся</w:t>
            </w:r>
            <w:proofErr w:type="gramEnd"/>
            <w:r w:rsidRPr="00F107A3">
              <w:rPr>
                <w:rFonts w:ascii="Times New Roman" w:eastAsia="Times New Roman" w:hAnsi="Times New Roman" w:cs="Times New Roman"/>
                <w:color w:val="auto"/>
                <w:kern w:val="0"/>
                <w:sz w:val="24"/>
                <w:szCs w:val="24"/>
                <w:lang w:val="ru-RU" w:eastAsia="en-US"/>
              </w:rPr>
              <w:t xml:space="preserve"> с ограниченными возможностями здоровья или испытывающими затруднения в социальной коммуникации.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интересов и </w:t>
            </w:r>
            <w:proofErr w:type="gramStart"/>
            <w:r w:rsidRPr="00F107A3">
              <w:rPr>
                <w:rFonts w:ascii="Times New Roman" w:eastAsia="Times New Roman" w:hAnsi="Times New Roman" w:cs="Times New Roman"/>
                <w:color w:val="auto"/>
                <w:kern w:val="0"/>
                <w:sz w:val="24"/>
                <w:szCs w:val="24"/>
                <w:lang w:val="ru-RU" w:eastAsia="en-US"/>
              </w:rPr>
              <w:t>потребностей</w:t>
            </w:r>
            <w:proofErr w:type="gramEnd"/>
            <w:r w:rsidRPr="00F107A3">
              <w:rPr>
                <w:rFonts w:ascii="Times New Roman" w:eastAsia="Times New Roman" w:hAnsi="Times New Roman" w:cs="Times New Roman"/>
                <w:color w:val="auto"/>
                <w:kern w:val="0"/>
                <w:sz w:val="24"/>
                <w:szCs w:val="24"/>
                <w:lang w:val="ru-RU" w:eastAsia="en-US"/>
              </w:rPr>
              <w:t xml:space="preserve"> обучающихся в творческом и физическом</w:t>
            </w:r>
            <w:r w:rsidRPr="00F107A3">
              <w:rPr>
                <w:rFonts w:ascii="Times New Roman" w:eastAsia="Times New Roman" w:hAnsi="Times New Roman" w:cs="Times New Roman"/>
                <w:color w:val="auto"/>
                <w:kern w:val="0"/>
                <w:sz w:val="24"/>
                <w:szCs w:val="24"/>
                <w:lang w:val="ru-RU" w:eastAsia="en-US"/>
              </w:rPr>
              <w:br/>
            </w:r>
            <w:r w:rsidRPr="00F107A3">
              <w:rPr>
                <w:rFonts w:ascii="Times New Roman" w:eastAsia="Times New Roman" w:hAnsi="Times New Roman" w:cs="Times New Roman"/>
                <w:color w:val="auto"/>
                <w:kern w:val="0"/>
                <w:sz w:val="24"/>
                <w:szCs w:val="24"/>
                <w:lang w:val="ru-RU" w:eastAsia="en-US"/>
              </w:rPr>
              <w:lastRenderedPageBreak/>
              <w:t>развитии, помощь в самореализации, раскрытии</w:t>
            </w:r>
            <w:r w:rsidRPr="00F107A3">
              <w:rPr>
                <w:rFonts w:ascii="Times New Roman" w:eastAsia="Times New Roman" w:hAnsi="Times New Roman" w:cs="Times New Roman"/>
                <w:color w:val="auto"/>
                <w:kern w:val="0"/>
                <w:sz w:val="24"/>
                <w:szCs w:val="24"/>
                <w:lang w:val="ru-RU" w:eastAsia="en-US"/>
              </w:rPr>
              <w:br/>
              <w:t>и развитии способностей</w:t>
            </w:r>
            <w:r w:rsidRPr="00F107A3">
              <w:rPr>
                <w:rFonts w:ascii="Times New Roman" w:eastAsia="Times New Roman" w:hAnsi="Times New Roman" w:cs="Times New Roman"/>
                <w:color w:val="auto"/>
                <w:kern w:val="0"/>
                <w:sz w:val="24"/>
                <w:szCs w:val="24"/>
                <w:lang w:val="ru-RU" w:eastAsia="en-US"/>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Основная цель:</w:t>
            </w:r>
            <w:r w:rsidRPr="00F107A3">
              <w:rPr>
                <w:rFonts w:ascii="Times New Roman" w:eastAsia="Times New Roman" w:hAnsi="Times New Roman" w:cs="Times New Roman"/>
                <w:color w:val="auto"/>
                <w:kern w:val="0"/>
                <w:sz w:val="24"/>
                <w:szCs w:val="24"/>
                <w:lang w:val="ru-RU" w:eastAsia="en-US"/>
              </w:rPr>
              <w:t xml:space="preserve"> удовлетворение интересов и </w:t>
            </w:r>
            <w:proofErr w:type="gramStart"/>
            <w:r w:rsidRPr="00F107A3">
              <w:rPr>
                <w:rFonts w:ascii="Times New Roman" w:eastAsia="Times New Roman" w:hAnsi="Times New Roman" w:cs="Times New Roman"/>
                <w:color w:val="auto"/>
                <w:kern w:val="0"/>
                <w:sz w:val="24"/>
                <w:szCs w:val="24"/>
                <w:lang w:val="ru-RU" w:eastAsia="en-US"/>
              </w:rPr>
              <w:t>потребностей</w:t>
            </w:r>
            <w:proofErr w:type="gramEnd"/>
            <w:r w:rsidRPr="00F107A3">
              <w:rPr>
                <w:rFonts w:ascii="Times New Roman" w:eastAsia="Times New Roman" w:hAnsi="Times New Roman" w:cs="Times New Roman"/>
                <w:color w:val="auto"/>
                <w:kern w:val="0"/>
                <w:sz w:val="24"/>
                <w:szCs w:val="24"/>
                <w:lang w:val="ru-RU" w:eastAsia="en-US"/>
              </w:rPr>
              <w:t xml:space="preserve"> обучающихся в творческом и физическом развитии, помощь в самореализации, раскрытии и развитии способностей и талантов.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задачи:</w:t>
            </w:r>
            <w:r w:rsidRPr="00F107A3">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w:t>
            </w:r>
            <w:r w:rsidRPr="00F107A3">
              <w:rPr>
                <w:rFonts w:ascii="Times New Roman" w:eastAsia="Times New Roman" w:hAnsi="Times New Roman" w:cs="Times New Roman"/>
                <w:color w:val="auto"/>
                <w:kern w:val="0"/>
                <w:sz w:val="24"/>
                <w:szCs w:val="24"/>
                <w:lang w:val="ru-RU" w:eastAsia="en-US"/>
              </w:rPr>
              <w:lastRenderedPageBreak/>
              <w:t xml:space="preserve">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F107A3">
              <w:rPr>
                <w:rFonts w:ascii="Times New Roman" w:eastAsia="Times New Roman" w:hAnsi="Times New Roman" w:cs="Times New Roman"/>
                <w:color w:val="auto"/>
                <w:kern w:val="0"/>
                <w:sz w:val="24"/>
                <w:szCs w:val="24"/>
                <w:lang w:val="ru-RU" w:eastAsia="en-US"/>
              </w:rPr>
              <w:t>самообслуживающего</w:t>
            </w:r>
            <w:proofErr w:type="spellEnd"/>
            <w:r w:rsidRPr="00F107A3">
              <w:rPr>
                <w:rFonts w:ascii="Times New Roman" w:eastAsia="Times New Roman" w:hAnsi="Times New Roman" w:cs="Times New Roman"/>
                <w:color w:val="auto"/>
                <w:kern w:val="0"/>
                <w:sz w:val="24"/>
                <w:szCs w:val="24"/>
                <w:lang w:val="ru-RU" w:eastAsia="en-US"/>
              </w:rPr>
              <w:t xml:space="preserve"> труда.</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proofErr w:type="gramStart"/>
            <w:r w:rsidRPr="00F107A3">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107A3">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roofErr w:type="gramEnd"/>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proofErr w:type="gramStart"/>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sidRPr="00F107A3">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107A3">
              <w:rPr>
                <w:rFonts w:ascii="Times New Roman" w:eastAsia="Times New Roman" w:hAnsi="Times New Roman" w:cs="Times New Roman"/>
                <w:color w:val="auto"/>
                <w:kern w:val="0"/>
                <w:sz w:val="24"/>
                <w:szCs w:val="24"/>
                <w:lang w:val="ru-RU" w:eastAsia="en-US"/>
              </w:rPr>
              <w:br/>
              <w:t>деятельности социально</w:t>
            </w:r>
            <w:r w:rsidRPr="00F107A3">
              <w:rPr>
                <w:rFonts w:ascii="Times New Roman" w:eastAsia="Times New Roman" w:hAnsi="Times New Roman" w:cs="Times New Roman"/>
                <w:color w:val="auto"/>
                <w:kern w:val="0"/>
                <w:sz w:val="24"/>
                <w:szCs w:val="24"/>
                <w:lang w:val="ru-RU" w:eastAsia="en-US"/>
              </w:rPr>
              <w:br/>
              <w:t>ориентированных ученических</w:t>
            </w:r>
            <w:r w:rsidRPr="00F107A3">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107A3">
              <w:rPr>
                <w:rFonts w:ascii="Times New Roman" w:eastAsia="Times New Roman" w:hAnsi="Times New Roman" w:cs="Times New Roman"/>
                <w:color w:val="auto"/>
                <w:kern w:val="0"/>
                <w:sz w:val="24"/>
                <w:szCs w:val="24"/>
                <w:lang w:val="ru-RU" w:eastAsia="en-US"/>
              </w:rPr>
              <w:br/>
              <w:t>органов ученического</w:t>
            </w:r>
            <w:r w:rsidRPr="00F107A3">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107A3">
              <w:rPr>
                <w:rFonts w:ascii="Times New Roman" w:eastAsia="Times New Roman" w:hAnsi="Times New Roman" w:cs="Times New Roman"/>
                <w:color w:val="auto"/>
                <w:kern w:val="0"/>
                <w:sz w:val="24"/>
                <w:szCs w:val="24"/>
                <w:lang w:val="ru-RU" w:eastAsia="en-US"/>
              </w:rPr>
              <w:br/>
              <w:t>с обучающимися комплекса</w:t>
            </w:r>
            <w:r w:rsidRPr="00F107A3">
              <w:rPr>
                <w:rFonts w:ascii="Times New Roman" w:eastAsia="Times New Roman" w:hAnsi="Times New Roman" w:cs="Times New Roman"/>
                <w:color w:val="auto"/>
                <w:kern w:val="0"/>
                <w:sz w:val="24"/>
                <w:szCs w:val="24"/>
                <w:lang w:val="ru-RU" w:eastAsia="en-US"/>
              </w:rPr>
              <w:br/>
              <w:t>мероприятий воспитательной</w:t>
            </w:r>
            <w:r w:rsidRPr="00F107A3">
              <w:rPr>
                <w:rFonts w:ascii="Times New Roman" w:eastAsia="Times New Roman" w:hAnsi="Times New Roman" w:cs="Times New Roman"/>
                <w:color w:val="auto"/>
                <w:kern w:val="0"/>
                <w:sz w:val="24"/>
                <w:szCs w:val="24"/>
                <w:lang w:val="ru-RU" w:eastAsia="en-US"/>
              </w:rPr>
              <w:br/>
              <w:t>направленности</w:t>
            </w:r>
            <w:proofErr w:type="gramEnd"/>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F107A3">
              <w:rPr>
                <w:rFonts w:ascii="Times New Roman" w:eastAsia="Times New Roman" w:hAnsi="Times New Roman" w:cs="Times New Roman"/>
                <w:color w:val="auto"/>
                <w:kern w:val="0"/>
                <w:sz w:val="24"/>
                <w:szCs w:val="24"/>
                <w:lang w:val="ru-RU" w:eastAsia="en-US"/>
              </w:rPr>
              <w:t>микрокоммуникаций</w:t>
            </w:r>
            <w:proofErr w:type="spellEnd"/>
            <w:r w:rsidRPr="00F107A3">
              <w:rPr>
                <w:rFonts w:ascii="Times New Roman" w:eastAsia="Times New Roman" w:hAnsi="Times New Roman" w:cs="Times New Roman"/>
                <w:color w:val="auto"/>
                <w:kern w:val="0"/>
                <w:sz w:val="24"/>
                <w:szCs w:val="24"/>
                <w:lang w:val="ru-RU" w:eastAsia="en-US"/>
              </w:rPr>
              <w:t>, складывающихся в образовательной организации, понимания зон личного влияния на уклад школьной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sidRPr="00F107A3">
              <w:rPr>
                <w:rFonts w:ascii="Times New Roman" w:eastAsia="Times New Roman" w:hAnsi="Times New Roman" w:cs="Times New Roman"/>
                <w:color w:val="auto"/>
                <w:kern w:val="0"/>
                <w:sz w:val="24"/>
                <w:szCs w:val="24"/>
                <w:lang w:val="ru-RU" w:eastAsia="en-US"/>
              </w:rPr>
              <w:t>флешмобов</w:t>
            </w:r>
            <w:proofErr w:type="spellEnd"/>
            <w:r w:rsidRPr="00F107A3">
              <w:rPr>
                <w:rFonts w:ascii="Times New Roman" w:eastAsia="Times New Roman" w:hAnsi="Times New Roman" w:cs="Times New Roman"/>
                <w:color w:val="auto"/>
                <w:kern w:val="0"/>
                <w:sz w:val="24"/>
                <w:szCs w:val="24"/>
                <w:lang w:val="ru-RU" w:eastAsia="en-US"/>
              </w:rPr>
              <w:t>).</w:t>
            </w:r>
          </w:p>
        </w:tc>
      </w:tr>
    </w:tbl>
    <w:p w:rsidR="00391FCE" w:rsidRPr="00F107A3" w:rsidRDefault="00391FCE"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proofErr w:type="gramStart"/>
      <w:r w:rsidRPr="00F107A3">
        <w:rPr>
          <w:rFonts w:ascii="Times New Roman" w:eastAsia="Times New Roman" w:hAnsi="Times New Roman" w:cs="Times New Roman"/>
          <w:color w:val="000009"/>
          <w:kern w:val="0"/>
          <w:sz w:val="24"/>
          <w:szCs w:val="24"/>
          <w:lang w:eastAsia="en-US"/>
        </w:rPr>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коррекции/профилактике нарушений и развитию речи обучающегося с ТНР,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roofErr w:type="gramEnd"/>
    </w:p>
    <w:p w:rsidR="00391FCE" w:rsidRPr="00F107A3" w:rsidRDefault="00391FCE" w:rsidP="00391FCE">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proofErr w:type="gramStart"/>
      <w:r w:rsidRPr="00F107A3">
        <w:rPr>
          <w:rFonts w:ascii="Times New Roman" w:eastAsia="Times New Roman" w:hAnsi="Times New Roman" w:cs="Times New Roman"/>
          <w:color w:val="auto"/>
          <w:kern w:val="0"/>
          <w:sz w:val="24"/>
          <w:szCs w:val="24"/>
          <w:lang w:eastAsia="en-US"/>
        </w:rPr>
        <w:lastRenderedPageBreak/>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w:t>
      </w:r>
      <w:proofErr w:type="gramEnd"/>
      <w:r w:rsidRPr="00F107A3">
        <w:rPr>
          <w:rFonts w:ascii="Times New Roman" w:eastAsia="Times New Roman" w:hAnsi="Times New Roman" w:cs="Times New Roman"/>
          <w:color w:val="auto"/>
          <w:kern w:val="0"/>
          <w:sz w:val="24"/>
          <w:szCs w:val="24"/>
          <w:lang w:eastAsia="en-US"/>
        </w:rPr>
        <w:t xml:space="preserve"> (интеллектуальными нарушениями) (вариант 1) отводится 4 часа.</w:t>
      </w:r>
    </w:p>
    <w:p w:rsidR="00391FCE" w:rsidRDefault="00391FCE" w:rsidP="00391FCE">
      <w:pPr>
        <w:tabs>
          <w:tab w:val="left" w:pos="840"/>
        </w:tabs>
        <w:spacing w:after="0" w:line="240" w:lineRule="auto"/>
        <w:ind w:firstLine="709"/>
        <w:jc w:val="both"/>
        <w:rPr>
          <w:rFonts w:ascii="Times New Roman" w:eastAsia="Times New Roman" w:hAnsi="Times New Roman" w:cs="Times New Roman"/>
          <w:bCs/>
          <w:color w:val="auto"/>
          <w:kern w:val="0"/>
          <w:sz w:val="24"/>
          <w:szCs w:val="24"/>
          <w:lang w:eastAsia="ru-RU"/>
        </w:rPr>
      </w:pPr>
    </w:p>
    <w:p w:rsidR="00391FCE"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Pr>
          <w:rFonts w:ascii="Times New Roman" w:eastAsia="Times New Roman" w:hAnsi="Times New Roman" w:cs="Times New Roman"/>
          <w:bCs/>
          <w:color w:val="auto"/>
          <w:kern w:val="0"/>
          <w:sz w:val="24"/>
          <w:szCs w:val="24"/>
          <w:lang w:eastAsia="ru-RU"/>
        </w:rPr>
        <w:tab/>
      </w:r>
      <w:r w:rsidRPr="00F107A3">
        <w:rPr>
          <w:rFonts w:ascii="Times New Roman" w:eastAsia="Times New Roman" w:hAnsi="Times New Roman" w:cs="Times New Roman"/>
          <w:b/>
          <w:bCs/>
          <w:color w:val="000000"/>
          <w:kern w:val="0"/>
          <w:sz w:val="24"/>
          <w:szCs w:val="24"/>
          <w:lang w:eastAsia="en-US"/>
        </w:rPr>
        <w:t>Недельный план внеурочной деятельности начального общего образования</w:t>
      </w:r>
      <w:r>
        <w:rPr>
          <w:rFonts w:ascii="Times New Roman" w:eastAsia="Times New Roman" w:hAnsi="Times New Roman" w:cs="Times New Roman"/>
          <w:b/>
          <w:bCs/>
          <w:color w:val="000000"/>
          <w:kern w:val="0"/>
          <w:sz w:val="24"/>
          <w:szCs w:val="24"/>
          <w:lang w:eastAsia="en-US"/>
        </w:rPr>
        <w:t xml:space="preserve"> </w:t>
      </w:r>
    </w:p>
    <w:p w:rsidR="00391FCE" w:rsidRPr="00F107A3"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sidRPr="00F107A3">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391FCE" w:rsidRDefault="00391FCE" w:rsidP="00391FCE">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EF289A">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(интеллектуальными нарушениями) (вариант 1)</w:t>
      </w:r>
    </w:p>
    <w:p w:rsidR="00391FCE" w:rsidRPr="005B314E" w:rsidRDefault="00391FCE" w:rsidP="00391FCE">
      <w:pPr>
        <w:suppressAutoHyphens w:val="0"/>
        <w:spacing w:after="0" w:line="240" w:lineRule="auto"/>
        <w:jc w:val="center"/>
        <w:rPr>
          <w:rFonts w:ascii="Times New Roman" w:eastAsia="Times New Roman" w:hAnsi="Times New Roman" w:cs="Times New Roman"/>
          <w:b/>
          <w:bCs/>
          <w:color w:val="000000"/>
          <w:kern w:val="0"/>
          <w:sz w:val="24"/>
          <w:szCs w:val="24"/>
          <w:lang w:val="en-US" w:eastAsia="en-US"/>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Style w:val="afffd"/>
        <w:tblW w:w="0" w:type="auto"/>
        <w:tblLook w:val="04A0"/>
      </w:tblPr>
      <w:tblGrid>
        <w:gridCol w:w="3510"/>
        <w:gridCol w:w="1276"/>
        <w:gridCol w:w="1559"/>
        <w:gridCol w:w="1276"/>
        <w:gridCol w:w="1559"/>
        <w:gridCol w:w="1418"/>
        <w:gridCol w:w="1417"/>
        <w:gridCol w:w="1418"/>
        <w:gridCol w:w="1117"/>
      </w:tblGrid>
      <w:tr w:rsidR="005B314E" w:rsidTr="005B314E">
        <w:tc>
          <w:tcPr>
            <w:tcW w:w="3510" w:type="dxa"/>
            <w:vMerge w:val="restart"/>
            <w:shd w:val="clear" w:color="auto" w:fill="D9D9D9"/>
          </w:tcPr>
          <w:p w:rsidR="005B314E" w:rsidRDefault="005B314E" w:rsidP="004A578C">
            <w:r>
              <w:rPr>
                <w:b/>
              </w:rPr>
              <w:t>Учебные курсы</w:t>
            </w:r>
          </w:p>
          <w:p w:rsidR="005B314E" w:rsidRDefault="005B314E" w:rsidP="004A578C"/>
        </w:tc>
        <w:tc>
          <w:tcPr>
            <w:tcW w:w="11040" w:type="dxa"/>
            <w:gridSpan w:val="8"/>
            <w:shd w:val="clear" w:color="auto" w:fill="D9D9D9"/>
          </w:tcPr>
          <w:p w:rsidR="005B314E" w:rsidRDefault="005B314E" w:rsidP="004A578C">
            <w:pPr>
              <w:jc w:val="center"/>
            </w:pPr>
            <w:r>
              <w:rPr>
                <w:b/>
              </w:rPr>
              <w:t>Количество часов в неделю</w:t>
            </w:r>
          </w:p>
        </w:tc>
      </w:tr>
      <w:tr w:rsidR="005B314E" w:rsidTr="005B314E">
        <w:trPr>
          <w:trHeight w:val="261"/>
        </w:trPr>
        <w:tc>
          <w:tcPr>
            <w:tcW w:w="3510" w:type="dxa"/>
            <w:vMerge/>
          </w:tcPr>
          <w:p w:rsidR="005B314E" w:rsidRDefault="005B314E" w:rsidP="004A578C"/>
        </w:tc>
        <w:tc>
          <w:tcPr>
            <w:tcW w:w="1276" w:type="dxa"/>
            <w:shd w:val="clear" w:color="auto" w:fill="D9D9D9"/>
          </w:tcPr>
          <w:p w:rsidR="005B314E" w:rsidRDefault="005B314E" w:rsidP="004A578C">
            <w:pPr>
              <w:jc w:val="center"/>
            </w:pPr>
            <w:r>
              <w:rPr>
                <w:b/>
              </w:rPr>
              <w:t>1А</w:t>
            </w:r>
          </w:p>
        </w:tc>
        <w:tc>
          <w:tcPr>
            <w:tcW w:w="1559" w:type="dxa"/>
            <w:shd w:val="clear" w:color="auto" w:fill="D9D9D9"/>
          </w:tcPr>
          <w:p w:rsidR="005B314E" w:rsidRDefault="005B314E" w:rsidP="004A578C">
            <w:pPr>
              <w:jc w:val="center"/>
            </w:pPr>
            <w:r>
              <w:rPr>
                <w:b/>
              </w:rPr>
              <w:t>1Б</w:t>
            </w:r>
          </w:p>
        </w:tc>
        <w:tc>
          <w:tcPr>
            <w:tcW w:w="1276" w:type="dxa"/>
            <w:shd w:val="clear" w:color="auto" w:fill="D9D9D9"/>
          </w:tcPr>
          <w:p w:rsidR="005B314E" w:rsidRDefault="005B314E" w:rsidP="004A578C">
            <w:pPr>
              <w:jc w:val="center"/>
            </w:pPr>
            <w:r>
              <w:rPr>
                <w:b/>
              </w:rPr>
              <w:t>2А</w:t>
            </w:r>
          </w:p>
        </w:tc>
        <w:tc>
          <w:tcPr>
            <w:tcW w:w="1559" w:type="dxa"/>
            <w:shd w:val="clear" w:color="auto" w:fill="D9D9D9"/>
          </w:tcPr>
          <w:p w:rsidR="005B314E" w:rsidRDefault="005B314E" w:rsidP="004A578C">
            <w:pPr>
              <w:jc w:val="center"/>
            </w:pPr>
            <w:r>
              <w:rPr>
                <w:b/>
              </w:rPr>
              <w:t>2Б</w:t>
            </w:r>
          </w:p>
        </w:tc>
        <w:tc>
          <w:tcPr>
            <w:tcW w:w="1418" w:type="dxa"/>
            <w:shd w:val="clear" w:color="auto" w:fill="D9D9D9"/>
          </w:tcPr>
          <w:p w:rsidR="005B314E" w:rsidRDefault="005B314E" w:rsidP="004A578C">
            <w:pPr>
              <w:jc w:val="center"/>
            </w:pPr>
            <w:r>
              <w:rPr>
                <w:b/>
              </w:rPr>
              <w:t>3А</w:t>
            </w:r>
          </w:p>
        </w:tc>
        <w:tc>
          <w:tcPr>
            <w:tcW w:w="1417" w:type="dxa"/>
            <w:shd w:val="clear" w:color="auto" w:fill="D9D9D9"/>
          </w:tcPr>
          <w:p w:rsidR="005B314E" w:rsidRDefault="005B314E" w:rsidP="004A578C">
            <w:pPr>
              <w:jc w:val="center"/>
            </w:pPr>
            <w:r>
              <w:rPr>
                <w:b/>
              </w:rPr>
              <w:t>3Б</w:t>
            </w:r>
          </w:p>
        </w:tc>
        <w:tc>
          <w:tcPr>
            <w:tcW w:w="1418" w:type="dxa"/>
            <w:shd w:val="clear" w:color="auto" w:fill="D9D9D9"/>
          </w:tcPr>
          <w:p w:rsidR="005B314E" w:rsidRDefault="005B314E" w:rsidP="004A578C">
            <w:pPr>
              <w:jc w:val="center"/>
            </w:pPr>
            <w:r>
              <w:rPr>
                <w:b/>
              </w:rPr>
              <w:t>4А</w:t>
            </w:r>
          </w:p>
        </w:tc>
        <w:tc>
          <w:tcPr>
            <w:tcW w:w="1117" w:type="dxa"/>
            <w:shd w:val="clear" w:color="auto" w:fill="D9D9D9"/>
          </w:tcPr>
          <w:p w:rsidR="005B314E" w:rsidRDefault="005B314E" w:rsidP="004A578C">
            <w:pPr>
              <w:jc w:val="center"/>
            </w:pPr>
            <w:r>
              <w:rPr>
                <w:b/>
              </w:rPr>
              <w:t>4Б</w:t>
            </w:r>
          </w:p>
        </w:tc>
      </w:tr>
      <w:tr w:rsidR="005B314E" w:rsidTr="005B314E">
        <w:trPr>
          <w:trHeight w:val="325"/>
        </w:trPr>
        <w:tc>
          <w:tcPr>
            <w:tcW w:w="3510" w:type="dxa"/>
          </w:tcPr>
          <w:p w:rsidR="005B314E" w:rsidRDefault="005B314E" w:rsidP="004A578C">
            <w:r>
              <w:t xml:space="preserve">Разговоры о </w:t>
            </w:r>
            <w:proofErr w:type="gramStart"/>
            <w:r>
              <w:t>важном</w:t>
            </w:r>
            <w:proofErr w:type="gramEnd"/>
          </w:p>
        </w:tc>
        <w:tc>
          <w:tcPr>
            <w:tcW w:w="1276" w:type="dxa"/>
          </w:tcPr>
          <w:p w:rsidR="005B314E" w:rsidRDefault="005B314E" w:rsidP="004A578C">
            <w:pPr>
              <w:jc w:val="center"/>
            </w:pPr>
            <w:r>
              <w:t>1</w:t>
            </w:r>
          </w:p>
        </w:tc>
        <w:tc>
          <w:tcPr>
            <w:tcW w:w="1559" w:type="dxa"/>
          </w:tcPr>
          <w:p w:rsidR="005B314E" w:rsidRDefault="005B314E" w:rsidP="004A578C">
            <w:pPr>
              <w:jc w:val="center"/>
            </w:pPr>
            <w:r>
              <w:t>1</w:t>
            </w:r>
          </w:p>
        </w:tc>
        <w:tc>
          <w:tcPr>
            <w:tcW w:w="1276" w:type="dxa"/>
          </w:tcPr>
          <w:p w:rsidR="005B314E" w:rsidRDefault="005B314E" w:rsidP="004A578C">
            <w:pPr>
              <w:jc w:val="center"/>
            </w:pPr>
            <w:r>
              <w:t>1</w:t>
            </w:r>
          </w:p>
        </w:tc>
        <w:tc>
          <w:tcPr>
            <w:tcW w:w="1559" w:type="dxa"/>
          </w:tcPr>
          <w:p w:rsidR="005B314E" w:rsidRDefault="005B314E" w:rsidP="004A578C">
            <w:pPr>
              <w:jc w:val="center"/>
            </w:pPr>
            <w:r>
              <w:t>1</w:t>
            </w:r>
          </w:p>
        </w:tc>
        <w:tc>
          <w:tcPr>
            <w:tcW w:w="1418" w:type="dxa"/>
          </w:tcPr>
          <w:p w:rsidR="005B314E" w:rsidRDefault="005B314E" w:rsidP="004A578C">
            <w:pPr>
              <w:jc w:val="center"/>
            </w:pPr>
            <w:r>
              <w:t>1</w:t>
            </w:r>
          </w:p>
        </w:tc>
        <w:tc>
          <w:tcPr>
            <w:tcW w:w="1417" w:type="dxa"/>
          </w:tcPr>
          <w:p w:rsidR="005B314E" w:rsidRDefault="005B314E" w:rsidP="004A578C">
            <w:pPr>
              <w:jc w:val="center"/>
            </w:pPr>
            <w:r>
              <w:t>1</w:t>
            </w:r>
          </w:p>
        </w:tc>
        <w:tc>
          <w:tcPr>
            <w:tcW w:w="1418" w:type="dxa"/>
          </w:tcPr>
          <w:p w:rsidR="005B314E" w:rsidRDefault="005B314E" w:rsidP="004A578C">
            <w:pPr>
              <w:jc w:val="center"/>
            </w:pPr>
            <w:r>
              <w:t>1</w:t>
            </w:r>
          </w:p>
        </w:tc>
        <w:tc>
          <w:tcPr>
            <w:tcW w:w="1117" w:type="dxa"/>
          </w:tcPr>
          <w:p w:rsidR="005B314E" w:rsidRDefault="005B314E" w:rsidP="004A578C">
            <w:pPr>
              <w:jc w:val="center"/>
            </w:pPr>
            <w:r>
              <w:t>1</w:t>
            </w:r>
          </w:p>
        </w:tc>
      </w:tr>
      <w:tr w:rsidR="005B314E" w:rsidTr="005B314E">
        <w:trPr>
          <w:trHeight w:val="361"/>
        </w:trPr>
        <w:tc>
          <w:tcPr>
            <w:tcW w:w="3510" w:type="dxa"/>
          </w:tcPr>
          <w:p w:rsidR="005B314E" w:rsidRDefault="005B314E" w:rsidP="004A578C">
            <w:r>
              <w:t>Секреты русского языка</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1</w:t>
            </w:r>
          </w:p>
        </w:tc>
        <w:tc>
          <w:tcPr>
            <w:tcW w:w="1559" w:type="dxa"/>
          </w:tcPr>
          <w:p w:rsidR="005B314E" w:rsidRDefault="005B314E" w:rsidP="004A578C">
            <w:pPr>
              <w:jc w:val="center"/>
            </w:pPr>
            <w:r>
              <w:t>1</w:t>
            </w:r>
          </w:p>
        </w:tc>
        <w:tc>
          <w:tcPr>
            <w:tcW w:w="1418" w:type="dxa"/>
          </w:tcPr>
          <w:p w:rsidR="005B314E" w:rsidRDefault="005B314E" w:rsidP="004A578C">
            <w:pPr>
              <w:jc w:val="center"/>
            </w:pPr>
            <w:r>
              <w:t>0</w:t>
            </w:r>
          </w:p>
        </w:tc>
        <w:tc>
          <w:tcPr>
            <w:tcW w:w="1417" w:type="dxa"/>
          </w:tcPr>
          <w:p w:rsidR="005B314E" w:rsidRDefault="005B314E" w:rsidP="004A578C">
            <w:pPr>
              <w:jc w:val="center"/>
            </w:pPr>
            <w:r>
              <w:t>0</w:t>
            </w:r>
          </w:p>
        </w:tc>
        <w:tc>
          <w:tcPr>
            <w:tcW w:w="1418" w:type="dxa"/>
          </w:tcPr>
          <w:p w:rsidR="005B314E" w:rsidRDefault="005B314E" w:rsidP="004A578C">
            <w:pPr>
              <w:jc w:val="center"/>
            </w:pPr>
            <w:r>
              <w:t>0</w:t>
            </w:r>
          </w:p>
        </w:tc>
        <w:tc>
          <w:tcPr>
            <w:tcW w:w="1117" w:type="dxa"/>
          </w:tcPr>
          <w:p w:rsidR="005B314E" w:rsidRDefault="005B314E" w:rsidP="004A578C">
            <w:pPr>
              <w:jc w:val="center"/>
            </w:pPr>
            <w:r>
              <w:t>0</w:t>
            </w:r>
          </w:p>
        </w:tc>
      </w:tr>
      <w:tr w:rsidR="005B314E" w:rsidTr="005B314E">
        <w:tc>
          <w:tcPr>
            <w:tcW w:w="3510" w:type="dxa"/>
          </w:tcPr>
          <w:p w:rsidR="005B314E" w:rsidRDefault="005B314E" w:rsidP="004A578C">
            <w:r>
              <w:t>Спортивный калейдоскоп</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1</w:t>
            </w:r>
          </w:p>
        </w:tc>
        <w:tc>
          <w:tcPr>
            <w:tcW w:w="1559" w:type="dxa"/>
          </w:tcPr>
          <w:p w:rsidR="005B314E" w:rsidRDefault="005B314E" w:rsidP="004A578C">
            <w:pPr>
              <w:jc w:val="center"/>
            </w:pPr>
            <w:r>
              <w:t>1</w:t>
            </w:r>
          </w:p>
        </w:tc>
        <w:tc>
          <w:tcPr>
            <w:tcW w:w="1418" w:type="dxa"/>
          </w:tcPr>
          <w:p w:rsidR="005B314E" w:rsidRDefault="005B314E" w:rsidP="004A578C">
            <w:pPr>
              <w:jc w:val="center"/>
            </w:pPr>
            <w:r>
              <w:t>1</w:t>
            </w:r>
          </w:p>
        </w:tc>
        <w:tc>
          <w:tcPr>
            <w:tcW w:w="1417" w:type="dxa"/>
          </w:tcPr>
          <w:p w:rsidR="005B314E" w:rsidRDefault="005B314E" w:rsidP="004A578C">
            <w:pPr>
              <w:jc w:val="center"/>
            </w:pPr>
            <w:r>
              <w:t>1</w:t>
            </w:r>
          </w:p>
        </w:tc>
        <w:tc>
          <w:tcPr>
            <w:tcW w:w="1418" w:type="dxa"/>
          </w:tcPr>
          <w:p w:rsidR="005B314E" w:rsidRDefault="005B314E" w:rsidP="004A578C">
            <w:pPr>
              <w:jc w:val="center"/>
            </w:pPr>
            <w:r>
              <w:t>0</w:t>
            </w:r>
          </w:p>
        </w:tc>
        <w:tc>
          <w:tcPr>
            <w:tcW w:w="1117" w:type="dxa"/>
          </w:tcPr>
          <w:p w:rsidR="005B314E" w:rsidRDefault="005B314E" w:rsidP="004A578C">
            <w:pPr>
              <w:jc w:val="center"/>
            </w:pPr>
            <w:r>
              <w:t>0</w:t>
            </w:r>
          </w:p>
        </w:tc>
      </w:tr>
      <w:tr w:rsidR="005B314E" w:rsidTr="005B314E">
        <w:trPr>
          <w:trHeight w:val="745"/>
        </w:trPr>
        <w:tc>
          <w:tcPr>
            <w:tcW w:w="3510" w:type="dxa"/>
          </w:tcPr>
          <w:p w:rsidR="005B314E" w:rsidRDefault="005B314E" w:rsidP="004A578C">
            <w:r>
              <w:t>Смысловое чтение: как хорошо уметь читать</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418" w:type="dxa"/>
          </w:tcPr>
          <w:p w:rsidR="005B314E" w:rsidRDefault="005B314E" w:rsidP="004A578C">
            <w:pPr>
              <w:jc w:val="center"/>
            </w:pPr>
            <w:r>
              <w:t>0</w:t>
            </w:r>
          </w:p>
        </w:tc>
        <w:tc>
          <w:tcPr>
            <w:tcW w:w="1417" w:type="dxa"/>
          </w:tcPr>
          <w:p w:rsidR="005B314E" w:rsidRDefault="005B314E" w:rsidP="004A578C">
            <w:pPr>
              <w:jc w:val="center"/>
            </w:pPr>
            <w:r>
              <w:t>1</w:t>
            </w:r>
          </w:p>
        </w:tc>
        <w:tc>
          <w:tcPr>
            <w:tcW w:w="1418" w:type="dxa"/>
          </w:tcPr>
          <w:p w:rsidR="005B314E" w:rsidRDefault="005B314E" w:rsidP="004A578C">
            <w:pPr>
              <w:jc w:val="center"/>
            </w:pPr>
            <w:r>
              <w:t>0</w:t>
            </w:r>
          </w:p>
        </w:tc>
        <w:tc>
          <w:tcPr>
            <w:tcW w:w="1117" w:type="dxa"/>
          </w:tcPr>
          <w:p w:rsidR="005B314E" w:rsidRDefault="005B314E" w:rsidP="004A578C">
            <w:pPr>
              <w:jc w:val="center"/>
            </w:pPr>
            <w:r>
              <w:t>0</w:t>
            </w:r>
          </w:p>
        </w:tc>
      </w:tr>
      <w:tr w:rsidR="005B314E" w:rsidTr="005B314E">
        <w:tc>
          <w:tcPr>
            <w:tcW w:w="3510" w:type="dxa"/>
          </w:tcPr>
          <w:p w:rsidR="005B314E" w:rsidRDefault="005B314E" w:rsidP="004A578C">
            <w:r>
              <w:t>Читаем</w:t>
            </w:r>
            <w:proofErr w:type="gramStart"/>
            <w:r>
              <w:t xml:space="preserve"> .</w:t>
            </w:r>
            <w:proofErr w:type="gramEnd"/>
            <w:r>
              <w:t xml:space="preserve"> считаем. наблюдаем</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418" w:type="dxa"/>
          </w:tcPr>
          <w:p w:rsidR="005B314E" w:rsidRDefault="005B314E" w:rsidP="004A578C">
            <w:pPr>
              <w:jc w:val="center"/>
            </w:pPr>
            <w:r>
              <w:t>0</w:t>
            </w:r>
          </w:p>
        </w:tc>
        <w:tc>
          <w:tcPr>
            <w:tcW w:w="1417" w:type="dxa"/>
          </w:tcPr>
          <w:p w:rsidR="005B314E" w:rsidRDefault="005B314E" w:rsidP="004A578C">
            <w:pPr>
              <w:jc w:val="center"/>
            </w:pPr>
            <w:r>
              <w:t>0</w:t>
            </w:r>
          </w:p>
        </w:tc>
        <w:tc>
          <w:tcPr>
            <w:tcW w:w="1418" w:type="dxa"/>
          </w:tcPr>
          <w:p w:rsidR="005B314E" w:rsidRDefault="005B314E" w:rsidP="004A578C">
            <w:pPr>
              <w:jc w:val="center"/>
            </w:pPr>
            <w:r>
              <w:t>1</w:t>
            </w:r>
          </w:p>
        </w:tc>
        <w:tc>
          <w:tcPr>
            <w:tcW w:w="1117" w:type="dxa"/>
          </w:tcPr>
          <w:p w:rsidR="005B314E" w:rsidRDefault="005B314E" w:rsidP="004A578C">
            <w:pPr>
              <w:jc w:val="center"/>
            </w:pPr>
            <w:r>
              <w:t>0</w:t>
            </w:r>
          </w:p>
        </w:tc>
      </w:tr>
      <w:tr w:rsidR="005B314E" w:rsidTr="005B314E">
        <w:tc>
          <w:tcPr>
            <w:tcW w:w="3510" w:type="dxa"/>
          </w:tcPr>
          <w:p w:rsidR="005B314E" w:rsidRDefault="005B314E" w:rsidP="004A578C">
            <w:r>
              <w:t>Орлята России</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418" w:type="dxa"/>
          </w:tcPr>
          <w:p w:rsidR="005B314E" w:rsidRDefault="005B314E" w:rsidP="004A578C">
            <w:pPr>
              <w:jc w:val="center"/>
            </w:pPr>
            <w:r>
              <w:t>0</w:t>
            </w:r>
          </w:p>
        </w:tc>
        <w:tc>
          <w:tcPr>
            <w:tcW w:w="1417" w:type="dxa"/>
          </w:tcPr>
          <w:p w:rsidR="005B314E" w:rsidRDefault="005B314E" w:rsidP="004A578C">
            <w:pPr>
              <w:jc w:val="center"/>
            </w:pPr>
            <w:r>
              <w:t>0</w:t>
            </w:r>
          </w:p>
        </w:tc>
        <w:tc>
          <w:tcPr>
            <w:tcW w:w="1418" w:type="dxa"/>
          </w:tcPr>
          <w:p w:rsidR="005B314E" w:rsidRDefault="005B314E" w:rsidP="004A578C">
            <w:pPr>
              <w:jc w:val="center"/>
            </w:pPr>
            <w:r>
              <w:t>0</w:t>
            </w:r>
          </w:p>
        </w:tc>
        <w:tc>
          <w:tcPr>
            <w:tcW w:w="1117" w:type="dxa"/>
          </w:tcPr>
          <w:p w:rsidR="005B314E" w:rsidRDefault="005B314E" w:rsidP="004A578C">
            <w:pPr>
              <w:jc w:val="center"/>
            </w:pPr>
            <w:r>
              <w:t>1</w:t>
            </w:r>
          </w:p>
        </w:tc>
      </w:tr>
      <w:tr w:rsidR="005B314E" w:rsidTr="005B314E">
        <w:tc>
          <w:tcPr>
            <w:tcW w:w="3510" w:type="dxa"/>
          </w:tcPr>
          <w:p w:rsidR="005B314E" w:rsidRDefault="005B314E" w:rsidP="004A578C">
            <w:r>
              <w:t>Смысловое чтение</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418" w:type="dxa"/>
          </w:tcPr>
          <w:p w:rsidR="005B314E" w:rsidRDefault="005B314E" w:rsidP="004A578C">
            <w:pPr>
              <w:jc w:val="center"/>
            </w:pPr>
            <w:r>
              <w:t>0</w:t>
            </w:r>
          </w:p>
        </w:tc>
        <w:tc>
          <w:tcPr>
            <w:tcW w:w="1417" w:type="dxa"/>
          </w:tcPr>
          <w:p w:rsidR="005B314E" w:rsidRDefault="005B314E" w:rsidP="004A578C">
            <w:pPr>
              <w:jc w:val="center"/>
            </w:pPr>
            <w:r>
              <w:t>0</w:t>
            </w:r>
          </w:p>
        </w:tc>
        <w:tc>
          <w:tcPr>
            <w:tcW w:w="1418" w:type="dxa"/>
          </w:tcPr>
          <w:p w:rsidR="005B314E" w:rsidRDefault="005B314E" w:rsidP="004A578C">
            <w:pPr>
              <w:jc w:val="center"/>
            </w:pPr>
            <w:r>
              <w:t>0</w:t>
            </w:r>
          </w:p>
        </w:tc>
        <w:tc>
          <w:tcPr>
            <w:tcW w:w="1117" w:type="dxa"/>
          </w:tcPr>
          <w:p w:rsidR="005B314E" w:rsidRDefault="005B314E" w:rsidP="004A578C">
            <w:pPr>
              <w:jc w:val="center"/>
            </w:pPr>
            <w:r>
              <w:t>1</w:t>
            </w:r>
          </w:p>
        </w:tc>
      </w:tr>
      <w:tr w:rsidR="005B314E" w:rsidTr="005B314E">
        <w:tc>
          <w:tcPr>
            <w:tcW w:w="3510" w:type="dxa"/>
          </w:tcPr>
          <w:p w:rsidR="005B314E" w:rsidRDefault="005B314E" w:rsidP="004A578C">
            <w:r>
              <w:lastRenderedPageBreak/>
              <w:t>Совёнок</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276" w:type="dxa"/>
          </w:tcPr>
          <w:p w:rsidR="005B314E" w:rsidRDefault="005B314E" w:rsidP="004A578C">
            <w:pPr>
              <w:jc w:val="center"/>
            </w:pPr>
            <w:r>
              <w:t>0</w:t>
            </w:r>
          </w:p>
        </w:tc>
        <w:tc>
          <w:tcPr>
            <w:tcW w:w="1559" w:type="dxa"/>
          </w:tcPr>
          <w:p w:rsidR="005B314E" w:rsidRDefault="005B314E" w:rsidP="004A578C">
            <w:pPr>
              <w:jc w:val="center"/>
            </w:pPr>
            <w:r>
              <w:t>0</w:t>
            </w:r>
          </w:p>
        </w:tc>
        <w:tc>
          <w:tcPr>
            <w:tcW w:w="1418" w:type="dxa"/>
          </w:tcPr>
          <w:p w:rsidR="005B314E" w:rsidRDefault="005B314E" w:rsidP="004A578C">
            <w:pPr>
              <w:jc w:val="center"/>
            </w:pPr>
            <w:r>
              <w:t>0</w:t>
            </w:r>
          </w:p>
        </w:tc>
        <w:tc>
          <w:tcPr>
            <w:tcW w:w="1417" w:type="dxa"/>
          </w:tcPr>
          <w:p w:rsidR="005B314E" w:rsidRDefault="005B314E" w:rsidP="004A578C">
            <w:pPr>
              <w:jc w:val="center"/>
            </w:pPr>
            <w:r>
              <w:t>0</w:t>
            </w:r>
          </w:p>
        </w:tc>
        <w:tc>
          <w:tcPr>
            <w:tcW w:w="1418" w:type="dxa"/>
          </w:tcPr>
          <w:p w:rsidR="005B314E" w:rsidRDefault="005B314E" w:rsidP="004A578C">
            <w:pPr>
              <w:jc w:val="center"/>
            </w:pPr>
            <w:r>
              <w:t>1</w:t>
            </w:r>
          </w:p>
        </w:tc>
        <w:tc>
          <w:tcPr>
            <w:tcW w:w="1117" w:type="dxa"/>
          </w:tcPr>
          <w:p w:rsidR="005B314E" w:rsidRDefault="005B314E" w:rsidP="004A578C">
            <w:pPr>
              <w:jc w:val="center"/>
            </w:pPr>
            <w:r>
              <w:t>1</w:t>
            </w:r>
          </w:p>
        </w:tc>
      </w:tr>
      <w:tr w:rsidR="005B314E" w:rsidTr="005B314E">
        <w:tc>
          <w:tcPr>
            <w:tcW w:w="3510" w:type="dxa"/>
            <w:shd w:val="clear" w:color="auto" w:fill="00FF00"/>
          </w:tcPr>
          <w:p w:rsidR="005B314E" w:rsidRDefault="005B314E" w:rsidP="004A578C">
            <w:r>
              <w:t>ИТОГО недельная нагрузка</w:t>
            </w:r>
          </w:p>
        </w:tc>
        <w:tc>
          <w:tcPr>
            <w:tcW w:w="1276" w:type="dxa"/>
            <w:shd w:val="clear" w:color="auto" w:fill="00FF00"/>
          </w:tcPr>
          <w:p w:rsidR="005B314E" w:rsidRDefault="005B314E" w:rsidP="004A578C">
            <w:pPr>
              <w:jc w:val="center"/>
            </w:pPr>
            <w:r>
              <w:t>1</w:t>
            </w:r>
          </w:p>
        </w:tc>
        <w:tc>
          <w:tcPr>
            <w:tcW w:w="1559" w:type="dxa"/>
            <w:shd w:val="clear" w:color="auto" w:fill="00FF00"/>
          </w:tcPr>
          <w:p w:rsidR="005B314E" w:rsidRDefault="005B314E" w:rsidP="004A578C">
            <w:pPr>
              <w:jc w:val="center"/>
            </w:pPr>
            <w:r>
              <w:t>1</w:t>
            </w:r>
          </w:p>
        </w:tc>
        <w:tc>
          <w:tcPr>
            <w:tcW w:w="1276" w:type="dxa"/>
            <w:shd w:val="clear" w:color="auto" w:fill="00FF00"/>
          </w:tcPr>
          <w:p w:rsidR="005B314E" w:rsidRDefault="005B314E" w:rsidP="004A578C">
            <w:pPr>
              <w:jc w:val="center"/>
            </w:pPr>
            <w:r>
              <w:t>3</w:t>
            </w:r>
          </w:p>
        </w:tc>
        <w:tc>
          <w:tcPr>
            <w:tcW w:w="1559" w:type="dxa"/>
            <w:shd w:val="clear" w:color="auto" w:fill="00FF00"/>
          </w:tcPr>
          <w:p w:rsidR="005B314E" w:rsidRDefault="005B314E" w:rsidP="004A578C">
            <w:pPr>
              <w:jc w:val="center"/>
            </w:pPr>
            <w:r>
              <w:t>3</w:t>
            </w:r>
          </w:p>
        </w:tc>
        <w:tc>
          <w:tcPr>
            <w:tcW w:w="1418" w:type="dxa"/>
            <w:shd w:val="clear" w:color="auto" w:fill="00FF00"/>
          </w:tcPr>
          <w:p w:rsidR="005B314E" w:rsidRDefault="005B314E" w:rsidP="004A578C">
            <w:pPr>
              <w:jc w:val="center"/>
            </w:pPr>
            <w:r>
              <w:t>2</w:t>
            </w:r>
          </w:p>
        </w:tc>
        <w:tc>
          <w:tcPr>
            <w:tcW w:w="1417" w:type="dxa"/>
            <w:shd w:val="clear" w:color="auto" w:fill="00FF00"/>
          </w:tcPr>
          <w:p w:rsidR="005B314E" w:rsidRDefault="005B314E" w:rsidP="004A578C">
            <w:pPr>
              <w:jc w:val="center"/>
            </w:pPr>
            <w:r>
              <w:t>3</w:t>
            </w:r>
          </w:p>
        </w:tc>
        <w:tc>
          <w:tcPr>
            <w:tcW w:w="1418" w:type="dxa"/>
            <w:shd w:val="clear" w:color="auto" w:fill="00FF00"/>
          </w:tcPr>
          <w:p w:rsidR="005B314E" w:rsidRDefault="005B314E" w:rsidP="004A578C">
            <w:pPr>
              <w:jc w:val="center"/>
            </w:pPr>
            <w:r>
              <w:t>3</w:t>
            </w:r>
          </w:p>
        </w:tc>
        <w:tc>
          <w:tcPr>
            <w:tcW w:w="1117" w:type="dxa"/>
            <w:shd w:val="clear" w:color="auto" w:fill="00FF00"/>
          </w:tcPr>
          <w:p w:rsidR="005B314E" w:rsidRDefault="005B314E" w:rsidP="004A578C">
            <w:pPr>
              <w:jc w:val="center"/>
            </w:pPr>
            <w:r>
              <w:t>4</w:t>
            </w:r>
          </w:p>
        </w:tc>
      </w:tr>
    </w:tbl>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Pr="006D3E4F" w:rsidRDefault="006D3E4F" w:rsidP="006D3E4F">
      <w:pPr>
        <w:rPr>
          <w:rFonts w:ascii="Times New Roman" w:eastAsia="Times New Roman" w:hAnsi="Times New Roman" w:cs="Times New Roman"/>
          <w:sz w:val="24"/>
          <w:szCs w:val="24"/>
          <w:lang w:eastAsia="ru-RU"/>
        </w:rPr>
      </w:pPr>
    </w:p>
    <w:p w:rsidR="006D3E4F" w:rsidRDefault="006D3E4F" w:rsidP="006D3E4F">
      <w:pPr>
        <w:tabs>
          <w:tab w:val="left" w:pos="2415"/>
        </w:tabs>
        <w:rPr>
          <w:rFonts w:ascii="Times New Roman" w:eastAsia="Times New Roman" w:hAnsi="Times New Roman" w:cs="Times New Roman"/>
          <w:sz w:val="24"/>
          <w:szCs w:val="24"/>
          <w:lang w:eastAsia="ru-RU"/>
        </w:rPr>
        <w:sectPr w:rsidR="006D3E4F" w:rsidSect="005B314E">
          <w:pgSz w:w="16840" w:h="11900" w:orient="landscape"/>
          <w:pgMar w:top="1701" w:right="1135" w:bottom="568" w:left="851" w:header="0" w:footer="720" w:gutter="0"/>
          <w:cols w:space="720"/>
          <w:titlePg/>
          <w:docGrid w:linePitch="299"/>
        </w:sectPr>
      </w:pPr>
    </w:p>
    <w:p w:rsidR="00F31D37" w:rsidRDefault="00C6157C" w:rsidP="00256C69">
      <w:pPr>
        <w:pStyle w:val="31"/>
        <w:spacing w:before="0" w:after="0" w:line="240" w:lineRule="auto"/>
        <w:ind w:firstLine="454"/>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lastRenderedPageBreak/>
        <w:t>4.4</w:t>
      </w:r>
      <w:r w:rsidR="005524EC">
        <w:rPr>
          <w:rFonts w:ascii="Times New Roman" w:hAnsi="Times New Roman" w:cs="Times New Roman"/>
          <w:bCs w:val="0"/>
          <w:i w:val="0"/>
          <w:color w:val="auto"/>
          <w:sz w:val="24"/>
          <w:szCs w:val="24"/>
        </w:rPr>
        <w:t xml:space="preserve">. </w:t>
      </w:r>
      <w:r w:rsidR="009A1F51" w:rsidRPr="009A1F51">
        <w:rPr>
          <w:rFonts w:ascii="Times New Roman" w:hAnsi="Times New Roman" w:cs="Times New Roman"/>
          <w:bCs w:val="0"/>
          <w:i w:val="0"/>
          <w:color w:val="auto"/>
          <w:sz w:val="24"/>
          <w:szCs w:val="24"/>
        </w:rPr>
        <w:t>Календарный План воспитательной работы</w:t>
      </w:r>
    </w:p>
    <w:p w:rsidR="00C6157C" w:rsidRPr="00C6157C" w:rsidRDefault="00C6157C" w:rsidP="005B314E">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Сентябрь: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октября: Международный день пожилых людей; Международный день музыки;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декабря: День Героев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 xml:space="preserve">27 января: День снятия блокады Ленинграда, День освобождения Красной армией крупнейшего "лагеря смерти" </w:t>
      </w:r>
      <w:proofErr w:type="spellStart"/>
      <w:r w:rsidRPr="00C6157C">
        <w:rPr>
          <w:rFonts w:ascii="Times New Roman" w:eastAsiaTheme="minorEastAsia" w:hAnsi="Times New Roman" w:cs="Times New Roman"/>
          <w:color w:val="auto"/>
          <w:kern w:val="0"/>
          <w:sz w:val="26"/>
          <w:szCs w:val="26"/>
          <w:lang w:eastAsia="ru-RU"/>
        </w:rPr>
        <w:t>Аушвиц-Биркенау</w:t>
      </w:r>
      <w:proofErr w:type="spellEnd"/>
      <w:r w:rsidRPr="00C6157C">
        <w:rPr>
          <w:rFonts w:ascii="Times New Roman" w:eastAsiaTheme="minorEastAsia" w:hAnsi="Times New Roman" w:cs="Times New Roman"/>
          <w:color w:val="auto"/>
          <w:kern w:val="0"/>
          <w:sz w:val="26"/>
          <w:szCs w:val="26"/>
          <w:lang w:eastAsia="ru-RU"/>
        </w:rPr>
        <w:t xml:space="preserve"> (Освенцима) - День памяти жертв Холокоста.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w:t>
      </w:r>
      <w:proofErr w:type="gramStart"/>
      <w:r w:rsidRPr="00C6157C">
        <w:rPr>
          <w:rFonts w:ascii="Times New Roman" w:eastAsiaTheme="minorEastAsia" w:hAnsi="Times New Roman" w:cs="Times New Roman"/>
          <w:color w:val="auto"/>
          <w:kern w:val="0"/>
          <w:sz w:val="26"/>
          <w:szCs w:val="26"/>
          <w:lang w:eastAsia="ru-RU"/>
        </w:rPr>
        <w:t>ск в Ст</w:t>
      </w:r>
      <w:proofErr w:type="gramEnd"/>
      <w:r w:rsidRPr="00C6157C">
        <w:rPr>
          <w:rFonts w:ascii="Times New Roman" w:eastAsiaTheme="minorEastAsia" w:hAnsi="Times New Roman" w:cs="Times New Roman"/>
          <w:color w:val="auto"/>
          <w:kern w:val="0"/>
          <w:sz w:val="26"/>
          <w:szCs w:val="26"/>
          <w:lang w:eastAsia="ru-RU"/>
        </w:rPr>
        <w:t>алинградской битве;</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21 февраля: Международный день родного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Март: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марта: Международный женский день;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Апрель: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Июль:</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августа: День российского кино.</w:t>
      </w: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Default="003F3B0C" w:rsidP="003F3B0C">
      <w:pPr>
        <w:rPr>
          <w:rFonts w:ascii="Times New Roman" w:eastAsia="Calibri" w:hAnsi="Times New Roman" w:cs="Times New Roman"/>
          <w:sz w:val="24"/>
          <w:szCs w:val="24"/>
          <w:lang w:eastAsia="en-US"/>
        </w:rPr>
      </w:pPr>
    </w:p>
    <w:p w:rsidR="003F3B0C" w:rsidRDefault="003F3B0C" w:rsidP="003F3B0C">
      <w:pPr>
        <w:tabs>
          <w:tab w:val="left" w:pos="6195"/>
        </w:tabs>
        <w:rPr>
          <w:rFonts w:ascii="Times New Roman" w:eastAsia="Calibri" w:hAnsi="Times New Roman" w:cs="Times New Roman"/>
          <w:sz w:val="24"/>
          <w:szCs w:val="24"/>
          <w:lang w:eastAsia="en-US"/>
        </w:rPr>
        <w:sectPr w:rsidR="003F3B0C" w:rsidSect="006D3E4F">
          <w:pgSz w:w="16840" w:h="11900" w:orient="landscape"/>
          <w:pgMar w:top="1701" w:right="1135" w:bottom="851" w:left="851" w:header="0" w:footer="720" w:gutter="0"/>
          <w:cols w:space="720"/>
          <w:titlePg/>
          <w:docGrid w:linePitch="299"/>
        </w:sectPr>
      </w:pPr>
      <w:r>
        <w:rPr>
          <w:rFonts w:ascii="Times New Roman" w:eastAsia="Calibri" w:hAnsi="Times New Roman" w:cs="Times New Roman"/>
          <w:sz w:val="24"/>
          <w:szCs w:val="24"/>
          <w:lang w:eastAsia="en-US"/>
        </w:rPr>
        <w:lastRenderedPageBreak/>
        <w:tab/>
      </w:r>
    </w:p>
    <w:p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образования </w:t>
      </w:r>
      <w:proofErr w:type="gramStart"/>
      <w:r w:rsidRPr="003F3B0C">
        <w:rPr>
          <w:rFonts w:ascii="Times New Roman" w:hAnsi="Times New Roman" w:cs="Times New Roman"/>
          <w:bCs w:val="0"/>
          <w:i w:val="0"/>
          <w:color w:val="auto"/>
          <w:sz w:val="24"/>
          <w:szCs w:val="24"/>
        </w:rPr>
        <w:t>обучающихся</w:t>
      </w:r>
      <w:proofErr w:type="gramEnd"/>
      <w:r w:rsidRPr="003F3B0C">
        <w:rPr>
          <w:rFonts w:ascii="Times New Roman" w:hAnsi="Times New Roman" w:cs="Times New Roman"/>
          <w:bCs w:val="0"/>
          <w:i w:val="0"/>
          <w:color w:val="auto"/>
          <w:sz w:val="24"/>
          <w:szCs w:val="24"/>
        </w:rPr>
        <w:t xml:space="preserve">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e"/>
        <w:ind w:firstLine="709"/>
        <w:jc w:val="both"/>
        <w:rPr>
          <w:i/>
          <w:sz w:val="26"/>
          <w:szCs w:val="26"/>
        </w:rPr>
      </w:pPr>
      <w:r w:rsidRPr="00117CFE">
        <w:rPr>
          <w:rFonts w:ascii="Times New Roman" w:hAnsi="Times New Roman"/>
          <w:sz w:val="26"/>
          <w:szCs w:val="26"/>
        </w:rPr>
        <w:t xml:space="preserve">В реализации АООП для </w:t>
      </w:r>
      <w:proofErr w:type="gramStart"/>
      <w:r w:rsidRPr="00117CFE">
        <w:rPr>
          <w:rFonts w:ascii="Times New Roman" w:hAnsi="Times New Roman"/>
          <w:sz w:val="26"/>
          <w:szCs w:val="26"/>
        </w:rPr>
        <w:t>обучающихся</w:t>
      </w:r>
      <w:proofErr w:type="gramEnd"/>
      <w:r w:rsidRPr="00117CFE">
        <w:rPr>
          <w:rFonts w:ascii="Times New Roman" w:hAnsi="Times New Roman"/>
          <w:sz w:val="26"/>
          <w:szCs w:val="26"/>
        </w:rPr>
        <w:t xml:space="preserve">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rsidR="005B5BE4" w:rsidRPr="00117CFE" w:rsidRDefault="005B314E" w:rsidP="00FA7E99">
      <w:pPr>
        <w:pStyle w:val="Default"/>
        <w:ind w:firstLine="709"/>
        <w:jc w:val="both"/>
        <w:rPr>
          <w:sz w:val="26"/>
          <w:szCs w:val="26"/>
        </w:rPr>
      </w:pPr>
      <w:r>
        <w:rPr>
          <w:sz w:val="26"/>
          <w:szCs w:val="26"/>
        </w:rPr>
        <w:t>МКОУ «</w:t>
      </w:r>
      <w:proofErr w:type="gramStart"/>
      <w:r>
        <w:rPr>
          <w:sz w:val="26"/>
          <w:szCs w:val="26"/>
        </w:rPr>
        <w:t>Пионерская</w:t>
      </w:r>
      <w:proofErr w:type="gramEnd"/>
      <w:r>
        <w:rPr>
          <w:sz w:val="26"/>
          <w:szCs w:val="26"/>
        </w:rPr>
        <w:t xml:space="preserve"> СОШ»</w:t>
      </w:r>
      <w:r w:rsidR="005B5BE4" w:rsidRPr="00117CFE">
        <w:rPr>
          <w:sz w:val="26"/>
          <w:szCs w:val="26"/>
        </w:rPr>
        <w:t>, 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 xml:space="preserve">ти. </w:t>
      </w:r>
    </w:p>
    <w:p w:rsidR="009F2D59" w:rsidRPr="00117CFE" w:rsidRDefault="009F2D59" w:rsidP="00FA7E99">
      <w:pPr>
        <w:pStyle w:val="Default"/>
        <w:ind w:firstLine="709"/>
        <w:jc w:val="both"/>
        <w:rPr>
          <w:sz w:val="26"/>
          <w:szCs w:val="26"/>
        </w:rPr>
      </w:pPr>
    </w:p>
    <w:p w:rsidR="00032E2A" w:rsidRPr="00FA7E99" w:rsidRDefault="00816C27" w:rsidP="00032E2A">
      <w:pPr>
        <w:pStyle w:val="afe"/>
        <w:ind w:firstLine="709"/>
        <w:jc w:val="both"/>
        <w:rPr>
          <w:rFonts w:ascii="Times New Roman" w:hAnsi="Times New Roman"/>
          <w:sz w:val="26"/>
          <w:szCs w:val="26"/>
        </w:rPr>
      </w:pPr>
      <w:r>
        <w:rPr>
          <w:rFonts w:ascii="Times New Roman" w:hAnsi="Times New Roman"/>
          <w:sz w:val="26"/>
          <w:szCs w:val="26"/>
        </w:rPr>
        <w:t>МКОУ «Пионерская СОШ»</w:t>
      </w:r>
      <w:r w:rsidR="00032E2A" w:rsidRPr="00FA7E99">
        <w:rPr>
          <w:rFonts w:ascii="Times New Roman" w:hAnsi="Times New Roman"/>
          <w:sz w:val="26"/>
          <w:szCs w:val="26"/>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17CFE" w:rsidRDefault="00117CFE" w:rsidP="00FB3534">
      <w:pPr>
        <w:pStyle w:val="14TexstOSNOVA1012"/>
        <w:spacing w:line="240" w:lineRule="auto"/>
        <w:ind w:firstLine="709"/>
        <w:jc w:val="center"/>
        <w:rPr>
          <w:rFonts w:ascii="Times New Roman" w:hAnsi="Times New Roman" w:cs="Times New Roman"/>
          <w:b/>
          <w:sz w:val="26"/>
          <w:szCs w:val="26"/>
        </w:rPr>
      </w:pPr>
    </w:p>
    <w:p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 xml:space="preserve">2) обеспечивать </w:t>
      </w:r>
      <w:r w:rsidR="00816C27">
        <w:rPr>
          <w:rFonts w:ascii="Times New Roman" w:hAnsi="Times New Roman"/>
          <w:sz w:val="26"/>
          <w:szCs w:val="26"/>
        </w:rPr>
        <w:t xml:space="preserve">СОШ </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предъявляемым </w:t>
      </w:r>
      <w:proofErr w:type="gramStart"/>
      <w:r w:rsidRPr="00CE45D3">
        <w:rPr>
          <w:rFonts w:ascii="Times New Roman" w:eastAsia="Times New Roman" w:hAnsi="Times New Roman" w:cs="Times New Roman"/>
          <w:color w:val="auto"/>
          <w:kern w:val="0"/>
          <w:sz w:val="26"/>
          <w:szCs w:val="26"/>
          <w:lang w:eastAsia="ru-RU"/>
        </w:rPr>
        <w:t>к</w:t>
      </w:r>
      <w:proofErr w:type="gramEnd"/>
      <w:r w:rsidRPr="00CE45D3">
        <w:rPr>
          <w:rFonts w:ascii="Times New Roman" w:eastAsia="Times New Roman" w:hAnsi="Times New Roman" w:cs="Times New Roman"/>
          <w:color w:val="auto"/>
          <w:kern w:val="0"/>
          <w:sz w:val="26"/>
          <w:szCs w:val="26"/>
          <w:lang w:eastAsia="ru-RU"/>
        </w:rPr>
        <w:t>:</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помещениям для питания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proofErr w:type="gramStart"/>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 xml:space="preserve">Структура требований к материально-техническим условиям включает требования </w:t>
      </w:r>
      <w:proofErr w:type="gramStart"/>
      <w:r w:rsidRPr="00CE45D3">
        <w:rPr>
          <w:rFonts w:ascii="Times New Roman" w:eastAsia="Times New Roman" w:hAnsi="Times New Roman" w:cs="Times New Roman"/>
          <w:i/>
          <w:color w:val="auto"/>
          <w:kern w:val="0"/>
          <w:sz w:val="26"/>
          <w:szCs w:val="26"/>
          <w:lang w:eastAsia="ru-RU"/>
        </w:rPr>
        <w:t>к</w:t>
      </w:r>
      <w:proofErr w:type="gramEnd"/>
      <w:r w:rsidRPr="00CE45D3">
        <w:rPr>
          <w:rFonts w:ascii="Times New Roman" w:eastAsia="Times New Roman" w:hAnsi="Times New Roman" w:cs="Times New Roman"/>
          <w:i/>
          <w:color w:val="auto"/>
          <w:kern w:val="0"/>
          <w:sz w:val="26"/>
          <w:szCs w:val="26"/>
          <w:lang w:eastAsia="ru-RU"/>
        </w:rPr>
        <w:t>:</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специальным учебникам, рабочим тетрадям, дидактическим материалам,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Пространство, в котором осуществляется образование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соблюдения </w:t>
      </w:r>
      <w:proofErr w:type="gramStart"/>
      <w:r w:rsidRPr="00CE45D3">
        <w:rPr>
          <w:rFonts w:ascii="Times New Roman" w:eastAsia="Times New Roman" w:hAnsi="Times New Roman" w:cs="Times New Roman"/>
          <w:color w:val="auto"/>
          <w:kern w:val="0"/>
          <w:sz w:val="26"/>
          <w:szCs w:val="26"/>
          <w:lang w:eastAsia="ru-RU"/>
        </w:rPr>
        <w:t>пожарной</w:t>
      </w:r>
      <w:proofErr w:type="gramEnd"/>
      <w:r w:rsidRPr="00CE45D3">
        <w:rPr>
          <w:rFonts w:ascii="Times New Roman" w:eastAsia="Times New Roman" w:hAnsi="Times New Roman" w:cs="Times New Roman"/>
          <w:color w:val="auto"/>
          <w:kern w:val="0"/>
          <w:sz w:val="26"/>
          <w:szCs w:val="26"/>
          <w:lang w:eastAsia="ru-RU"/>
        </w:rPr>
        <w:t xml:space="preserve"> и электробезопасности;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Организация обеспечивает отдельные специально оборудованные помещения </w:t>
      </w:r>
      <w:proofErr w:type="gramStart"/>
      <w:r w:rsidRPr="00CE45D3">
        <w:rPr>
          <w:rFonts w:ascii="Times New Roman" w:eastAsia="Times New Roman" w:hAnsi="Times New Roman" w:cs="Times New Roman"/>
          <w:color w:val="auto"/>
          <w:kern w:val="0"/>
          <w:sz w:val="26"/>
          <w:szCs w:val="26"/>
          <w:lang w:eastAsia="ru-RU"/>
        </w:rPr>
        <w:t>для</w:t>
      </w:r>
      <w:proofErr w:type="gramEnd"/>
    </w:p>
    <w:p w:rsidR="0029006E" w:rsidRPr="00CE45D3" w:rsidRDefault="0029006E" w:rsidP="00CE45D3">
      <w:pPr>
        <w:pStyle w:val="afe"/>
        <w:jc w:val="both"/>
        <w:rPr>
          <w:rFonts w:ascii="Times New Roman" w:hAnsi="Times New Roman"/>
          <w:sz w:val="26"/>
          <w:szCs w:val="26"/>
          <w:lang w:eastAsia="ru-RU"/>
        </w:rPr>
      </w:pPr>
      <w:r w:rsidRPr="00CE45D3">
        <w:rPr>
          <w:rFonts w:ascii="Times New Roman" w:hAnsi="Times New Roman"/>
          <w:sz w:val="26"/>
          <w:szCs w:val="26"/>
          <w:lang w:eastAsia="ru-RU"/>
        </w:rPr>
        <w:t>проведения занятий с педагогом-дефектологом, педагого</w:t>
      </w:r>
      <w:proofErr w:type="gramStart"/>
      <w:r w:rsidRPr="00CE45D3">
        <w:rPr>
          <w:rFonts w:ascii="Times New Roman" w:hAnsi="Times New Roman"/>
          <w:sz w:val="26"/>
          <w:szCs w:val="26"/>
          <w:lang w:eastAsia="ru-RU"/>
        </w:rPr>
        <w:t>м-</w:t>
      </w:r>
      <w:proofErr w:type="gramEnd"/>
      <w:r w:rsidRPr="00CE45D3">
        <w:rPr>
          <w:rFonts w:ascii="Times New Roman" w:hAnsi="Times New Roman"/>
          <w:sz w:val="26"/>
          <w:szCs w:val="26"/>
          <w:lang w:eastAsia="ru-RU"/>
        </w:rPr>
        <w:t xml:space="preserve">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Временной режим образования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(интеллектуальными нарушениями) (учебный год, учебная неделя, день) </w:t>
      </w:r>
      <w:r w:rsidRPr="00CE45D3">
        <w:rPr>
          <w:rFonts w:ascii="Times New Roman" w:eastAsia="Times New Roman" w:hAnsi="Times New Roman" w:cs="Times New Roman"/>
          <w:color w:val="auto"/>
          <w:kern w:val="0"/>
          <w:sz w:val="26"/>
          <w:szCs w:val="26"/>
          <w:lang w:eastAsia="ru-RU"/>
        </w:rPr>
        <w:lastRenderedPageBreak/>
        <w:t>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образовательные потребности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образовательные потребности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 нарушениями).</w:t>
      </w:r>
    </w:p>
    <w:p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proofErr w:type="gramStart"/>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1. Необходимую нормативную правовую базу образования </w:t>
      </w:r>
      <w:proofErr w:type="gramStart"/>
      <w:r w:rsidRPr="00CE45D3">
        <w:rPr>
          <w:rFonts w:ascii="Times New Roman" w:eastAsia="Times New Roman" w:hAnsi="Times New Roman" w:cs="Times New Roman"/>
          <w:color w:val="auto"/>
          <w:kern w:val="0"/>
          <w:sz w:val="26"/>
          <w:szCs w:val="26"/>
          <w:lang w:eastAsia="ru-RU"/>
        </w:rPr>
        <w:t>обучающихся</w:t>
      </w:r>
      <w:proofErr w:type="gramEnd"/>
      <w:r w:rsidRPr="00CE45D3">
        <w:rPr>
          <w:rFonts w:ascii="Times New Roman" w:eastAsia="Times New Roman" w:hAnsi="Times New Roman" w:cs="Times New Roman"/>
          <w:color w:val="auto"/>
          <w:kern w:val="0"/>
          <w:sz w:val="26"/>
          <w:szCs w:val="26"/>
          <w:lang w:eastAsia="ru-RU"/>
        </w:rPr>
        <w:t xml:space="preserve">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3. </w:t>
      </w:r>
      <w:proofErr w:type="gramStart"/>
      <w:r w:rsidRPr="00CE45D3">
        <w:rPr>
          <w:rFonts w:ascii="Times New Roman" w:eastAsia="Times New Roman" w:hAnsi="Times New Roman" w:cs="Times New Roman"/>
          <w:color w:val="auto"/>
          <w:kern w:val="0"/>
          <w:sz w:val="26"/>
          <w:szCs w:val="26"/>
          <w:lang w:eastAsia="ru-RU"/>
        </w:rPr>
        <w:t>Получение доступа к информационным ресурсам различными способами (поиск</w:t>
      </w:r>
      <w:proofErr w:type="gramEnd"/>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 xml:space="preserve">5. </w:t>
      </w:r>
      <w:proofErr w:type="gramStart"/>
      <w:r w:rsidRPr="00CE45D3">
        <w:rPr>
          <w:rFonts w:ascii="Times New Roman" w:eastAsia="Times New Roman" w:hAnsi="Times New Roman" w:cs="Times New Roman"/>
          <w:color w:val="auto"/>
          <w:kern w:val="0"/>
          <w:sz w:val="26"/>
          <w:szCs w:val="26"/>
          <w:lang w:eastAsia="ru-RU"/>
        </w:rPr>
        <w:t>Получение доступа к информационным ресурсам различными способами (поиск</w:t>
      </w:r>
      <w:proofErr w:type="gramEnd"/>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 xml:space="preserve">6. </w:t>
      </w:r>
      <w:proofErr w:type="gramStart"/>
      <w:r w:rsidR="0029006E" w:rsidRPr="00CE45D3">
        <w:rPr>
          <w:rFonts w:ascii="Times New Roman" w:eastAsia="Times New Roman" w:hAnsi="Times New Roman" w:cs="Times New Roman"/>
          <w:color w:val="auto"/>
          <w:kern w:val="0"/>
          <w:sz w:val="26"/>
          <w:szCs w:val="26"/>
          <w:lang w:eastAsia="ru-RU"/>
        </w:rPr>
        <w:t>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roofErr w:type="gramEnd"/>
    </w:p>
    <w:p w:rsidR="008363B5" w:rsidRDefault="008363B5" w:rsidP="00FC52CE">
      <w:pPr>
        <w:pStyle w:val="afe"/>
        <w:spacing w:line="360" w:lineRule="auto"/>
        <w:jc w:val="center"/>
        <w:rPr>
          <w:rFonts w:ascii="Times New Roman" w:hAnsi="Times New Roman"/>
          <w:b/>
          <w:sz w:val="28"/>
          <w:szCs w:val="28"/>
        </w:rPr>
      </w:pPr>
    </w:p>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lastRenderedPageBreak/>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xml:space="preserve">. </w:t>
      </w:r>
      <w:proofErr w:type="gramStart"/>
      <w:r w:rsidRPr="001510D1">
        <w:rPr>
          <w:rFonts w:ascii="Times New Roman" w:eastAsiaTheme="minorEastAsia" w:hAnsi="Times New Roman" w:cs="Times New Roman"/>
          <w:b/>
          <w:color w:val="auto"/>
          <w:kern w:val="0"/>
          <w:sz w:val="26"/>
          <w:szCs w:val="26"/>
          <w:lang w:eastAsia="ru-RU"/>
        </w:rPr>
        <w:t>Контроль за</w:t>
      </w:r>
      <w:proofErr w:type="gramEnd"/>
      <w:r w:rsidRPr="001510D1">
        <w:rPr>
          <w:rFonts w:ascii="Times New Roman" w:eastAsiaTheme="minorEastAsia" w:hAnsi="Times New Roman" w:cs="Times New Roman"/>
          <w:b/>
          <w:color w:val="auto"/>
          <w:kern w:val="0"/>
          <w:sz w:val="26"/>
          <w:szCs w:val="26"/>
          <w:lang w:eastAsia="ru-RU"/>
        </w:rP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1510D1" w:rsidRPr="001510D1" w:rsidRDefault="001510D1" w:rsidP="001510D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w:t>
      </w:r>
      <w:proofErr w:type="gramStart"/>
      <w:r w:rsidRPr="001510D1">
        <w:rPr>
          <w:rFonts w:ascii="Times New Roman" w:hAnsi="Times New Roman" w:cs="Times New Roman"/>
          <w:sz w:val="26"/>
          <w:szCs w:val="26"/>
        </w:rPr>
        <w:t>о-</w:t>
      </w:r>
      <w:proofErr w:type="gramEnd"/>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60"/>
        <w:gridCol w:w="1783"/>
        <w:gridCol w:w="51"/>
        <w:gridCol w:w="2100"/>
        <w:gridCol w:w="26"/>
        <w:gridCol w:w="1134"/>
        <w:gridCol w:w="1650"/>
      </w:tblGrid>
      <w:tr w:rsidR="001510D1" w:rsidRPr="001510D1" w:rsidTr="00DB6703">
        <w:trPr>
          <w:trHeight w:val="1240"/>
        </w:trPr>
        <w:tc>
          <w:tcPr>
            <w:tcW w:w="2186" w:type="dxa"/>
            <w:gridSpan w:val="2"/>
          </w:tcPr>
          <w:p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Объект</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1783" w:type="dxa"/>
          </w:tcPr>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2151" w:type="dxa"/>
            <w:gridSpan w:val="2"/>
          </w:tcPr>
          <w:p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Методы</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отбора</w:t>
            </w:r>
            <w:proofErr w:type="spellEnd"/>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информации</w:t>
            </w:r>
            <w:proofErr w:type="spellEnd"/>
          </w:p>
        </w:tc>
        <w:tc>
          <w:tcPr>
            <w:tcW w:w="1160" w:type="dxa"/>
            <w:gridSpan w:val="2"/>
          </w:tcPr>
          <w:p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Сроки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проведения</w:t>
            </w:r>
            <w:proofErr w:type="spellEnd"/>
          </w:p>
        </w:tc>
        <w:tc>
          <w:tcPr>
            <w:tcW w:w="1650" w:type="dxa"/>
          </w:tcPr>
          <w:p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roofErr w:type="spellEnd"/>
          </w:p>
        </w:tc>
      </w:tr>
      <w:tr w:rsidR="001510D1" w:rsidRPr="001510D1" w:rsidTr="00DB6703">
        <w:trPr>
          <w:trHeight w:val="2483"/>
        </w:trPr>
        <w:tc>
          <w:tcPr>
            <w:tcW w:w="2186" w:type="dxa"/>
            <w:gridSpan w:val="2"/>
            <w:vMerge w:val="restart"/>
          </w:tcPr>
          <w:p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Кадровые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иными</w:t>
            </w:r>
            <w:proofErr w:type="spellEnd"/>
            <w:r w:rsidRPr="001510D1">
              <w:rPr>
                <w:rFonts w:ascii="Times New Roman" w:eastAsia="Times New Roman" w:hAnsi="Times New Roman" w:cs="Times New Roman"/>
                <w:color w:val="auto"/>
                <w:spacing w:val="-4"/>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работниками</w:t>
            </w:r>
            <w:proofErr w:type="spellEnd"/>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Изучение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документации</w:t>
            </w:r>
            <w:proofErr w:type="spellEnd"/>
          </w:p>
        </w:tc>
        <w:tc>
          <w:tcPr>
            <w:tcW w:w="1160" w:type="dxa"/>
            <w:gridSpan w:val="2"/>
          </w:tcPr>
          <w:p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август</w:t>
            </w:r>
            <w:proofErr w:type="spellEnd"/>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rsidTr="00DB6703">
        <w:trPr>
          <w:trHeight w:val="2898"/>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профстандартам</w:t>
            </w:r>
            <w:proofErr w:type="spellEnd"/>
          </w:p>
        </w:tc>
        <w:tc>
          <w:tcPr>
            <w:tcW w:w="2151" w:type="dxa"/>
            <w:gridSpan w:val="2"/>
          </w:tcPr>
          <w:p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Управленческий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аудит</w:t>
            </w:r>
            <w:proofErr w:type="spellEnd"/>
          </w:p>
        </w:tc>
        <w:tc>
          <w:tcPr>
            <w:tcW w:w="1160" w:type="dxa"/>
            <w:gridSpan w:val="2"/>
          </w:tcPr>
          <w:p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приеме</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spacing w:val="-2"/>
                <w:kern w:val="0"/>
                <w:sz w:val="26"/>
                <w:szCs w:val="26"/>
                <w:lang w:eastAsia="en-US"/>
              </w:rPr>
              <w:t>на</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работу</w:t>
            </w:r>
            <w:proofErr w:type="spellEnd"/>
          </w:p>
        </w:tc>
        <w:tc>
          <w:tcPr>
            <w:tcW w:w="1650" w:type="dxa"/>
          </w:tcPr>
          <w:p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rsidTr="00DB6703">
        <w:trPr>
          <w:trHeight w:val="3311"/>
        </w:trPr>
        <w:tc>
          <w:tcPr>
            <w:tcW w:w="2186" w:type="dxa"/>
            <w:gridSpan w:val="2"/>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lastRenderedPageBreak/>
              <w:t>ОУ</w:t>
            </w:r>
          </w:p>
        </w:tc>
        <w:tc>
          <w:tcPr>
            <w:tcW w:w="2151" w:type="dxa"/>
            <w:gridSpan w:val="2"/>
          </w:tcPr>
          <w:p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proofErr w:type="gramStart"/>
            <w:r w:rsidRPr="001510D1">
              <w:rPr>
                <w:rFonts w:ascii="Times New Roman" w:eastAsia="Times New Roman" w:hAnsi="Times New Roman" w:cs="Times New Roman"/>
                <w:color w:val="auto"/>
                <w:kern w:val="0"/>
                <w:sz w:val="26"/>
                <w:szCs w:val="26"/>
                <w:lang w:val="ru-RU" w:eastAsia="en-US"/>
              </w:rPr>
              <w:lastRenderedPageBreak/>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roofErr w:type="gramEnd"/>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Профессиональной</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переподготовки</w:t>
            </w:r>
            <w:proofErr w:type="spellEnd"/>
          </w:p>
        </w:tc>
        <w:tc>
          <w:tcPr>
            <w:tcW w:w="1160" w:type="dxa"/>
            <w:gridSpan w:val="2"/>
          </w:tcPr>
          <w:p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2483"/>
        </w:trPr>
        <w:tc>
          <w:tcPr>
            <w:tcW w:w="2186" w:type="dxa"/>
            <w:gridSpan w:val="2"/>
          </w:tcPr>
          <w:p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lastRenderedPageBreak/>
              <w:t>Психолог</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proofErr w:type="gramStart"/>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ОП,  </w:t>
            </w:r>
            <w:r w:rsidRPr="001510D1">
              <w:rPr>
                <w:rFonts w:ascii="Times New Roman" w:eastAsia="Times New Roman" w:hAnsi="Times New Roman" w:cs="Times New Roman"/>
                <w:color w:val="auto"/>
                <w:spacing w:val="-1"/>
                <w:kern w:val="0"/>
                <w:sz w:val="26"/>
                <w:szCs w:val="26"/>
                <w:lang w:val="ru-RU" w:eastAsia="en-US"/>
              </w:rPr>
              <w:t>повышения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roofErr w:type="gram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Собеседование</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60" w:type="dxa"/>
            <w:gridSpan w:val="2"/>
          </w:tcPr>
          <w:p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Август</w:t>
            </w:r>
            <w:proofErr w:type="spellEnd"/>
            <w:r w:rsidRPr="001510D1">
              <w:rPr>
                <w:rFonts w:ascii="Times New Roman" w:eastAsia="Times New Roman" w:hAnsi="Times New Roman" w:cs="Times New Roman"/>
                <w:color w:val="auto"/>
                <w:kern w:val="0"/>
                <w:sz w:val="26"/>
                <w:szCs w:val="26"/>
                <w:lang w:eastAsia="en-US"/>
              </w:rPr>
              <w:t xml:space="preserve"> </w:t>
            </w:r>
          </w:p>
        </w:tc>
        <w:tc>
          <w:tcPr>
            <w:tcW w:w="1650" w:type="dxa"/>
          </w:tcPr>
          <w:p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Зам.директ</w:t>
            </w:r>
            <w:proofErr w:type="spellEnd"/>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ора</w:t>
            </w:r>
            <w:proofErr w:type="spellEnd"/>
          </w:p>
        </w:tc>
      </w:tr>
      <w:tr w:rsidR="001510D1" w:rsidRPr="001510D1" w:rsidTr="00DB6703">
        <w:trPr>
          <w:trHeight w:val="1657"/>
        </w:trPr>
        <w:tc>
          <w:tcPr>
            <w:tcW w:w="2126" w:type="dxa"/>
          </w:tcPr>
          <w:p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обучающимися</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комплексной</w:t>
            </w:r>
            <w:proofErr w:type="gramEnd"/>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1240"/>
        </w:trPr>
        <w:tc>
          <w:tcPr>
            <w:tcW w:w="2126" w:type="dxa"/>
            <w:vMerge w:val="restart"/>
          </w:tcPr>
          <w:p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Финансовые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894" w:type="dxa"/>
            <w:gridSpan w:val="3"/>
          </w:tcPr>
          <w:p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финансирования</w:t>
            </w:r>
          </w:p>
          <w:p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для</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отчета</w:t>
            </w:r>
            <w:proofErr w:type="spellEnd"/>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бухгалтер</w:t>
            </w:r>
            <w:proofErr w:type="spellEnd"/>
          </w:p>
        </w:tc>
      </w:tr>
      <w:tr w:rsidR="001510D1" w:rsidRPr="001510D1" w:rsidTr="00DB6703">
        <w:trPr>
          <w:trHeight w:val="3726"/>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образовательных</w:t>
            </w:r>
            <w:proofErr w:type="gram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отношений</w:t>
            </w:r>
            <w:proofErr w:type="spellEnd"/>
          </w:p>
        </w:tc>
        <w:tc>
          <w:tcPr>
            <w:tcW w:w="2126" w:type="dxa"/>
            <w:gridSpan w:val="2"/>
          </w:tcPr>
          <w:p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Заместитель</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rsidTr="00DB6703">
        <w:trPr>
          <w:trHeight w:val="6208"/>
        </w:trPr>
        <w:tc>
          <w:tcPr>
            <w:tcW w:w="2126" w:type="dxa"/>
            <w:vMerge w:val="restart"/>
          </w:tcPr>
          <w:p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иректора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07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обучающихся</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инфраструктуры</w:t>
            </w:r>
            <w:proofErr w:type="spellEnd"/>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ОУ</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lastRenderedPageBreak/>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 xml:space="preserve">иректора </w:t>
            </w:r>
            <w:r w:rsidRPr="001510D1">
              <w:rPr>
                <w:rFonts w:ascii="Times New Roman" w:eastAsia="Times New Roman" w:hAnsi="Times New Roman" w:cs="Times New Roman"/>
                <w:color w:val="auto"/>
                <w:spacing w:val="-2"/>
                <w:kern w:val="0"/>
                <w:sz w:val="26"/>
                <w:szCs w:val="26"/>
                <w:lang w:val="ru-RU" w:eastAsia="en-US"/>
              </w:rPr>
              <w:t>по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rsidTr="00DB6703">
        <w:trPr>
          <w:trHeight w:val="2898"/>
        </w:trPr>
        <w:tc>
          <w:tcPr>
            <w:tcW w:w="2126" w:type="dxa"/>
            <w:vMerge w:val="restart"/>
          </w:tcPr>
          <w:p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lastRenderedPageBreak/>
              <w:t>Информацион</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w:t>
            </w:r>
            <w:proofErr w:type="gramStart"/>
            <w:r w:rsidRPr="001510D1">
              <w:rPr>
                <w:rFonts w:ascii="Times New Roman" w:eastAsia="Times New Roman" w:hAnsi="Times New Roman" w:cs="Times New Roman"/>
                <w:color w:val="auto"/>
                <w:spacing w:val="-1"/>
                <w:kern w:val="0"/>
                <w:sz w:val="26"/>
                <w:szCs w:val="26"/>
                <w:lang w:val="ru-RU" w:eastAsia="en-US"/>
              </w:rPr>
              <w:t>о-</w:t>
            </w:r>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дидактических</w:t>
            </w:r>
            <w:proofErr w:type="spellEnd"/>
          </w:p>
          <w:p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материалов</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наглядных</w:t>
            </w:r>
            <w:proofErr w:type="spellEnd"/>
            <w:r w:rsidRPr="001510D1">
              <w:rPr>
                <w:rFonts w:ascii="Times New Roman" w:eastAsia="Times New Roman" w:hAnsi="Times New Roman" w:cs="Times New Roman"/>
                <w:color w:val="auto"/>
                <w:spacing w:val="-12"/>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пособий</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Библиотекарь</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зам.директора</w:t>
            </w:r>
            <w:proofErr w:type="spellEnd"/>
          </w:p>
        </w:tc>
      </w:tr>
      <w:tr w:rsidR="001510D1" w:rsidRPr="001510D1" w:rsidTr="00DB6703">
        <w:trPr>
          <w:trHeight w:val="5795"/>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осуществления</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rsidTr="00DB6703">
        <w:trPr>
          <w:trHeight w:val="5380"/>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w:t>
            </w:r>
            <w:proofErr w:type="gramStart"/>
            <w:r w:rsidRPr="001510D1">
              <w:rPr>
                <w:rFonts w:ascii="Times New Roman" w:eastAsia="Times New Roman" w:hAnsi="Times New Roman" w:cs="Times New Roman"/>
                <w:color w:val="auto"/>
                <w:kern w:val="0"/>
                <w:sz w:val="26"/>
                <w:szCs w:val="26"/>
                <w:lang w:val="ru-RU" w:eastAsia="en-US"/>
              </w:rPr>
              <w:t>.д</w:t>
            </w:r>
            <w:proofErr w:type="gramEnd"/>
            <w:r w:rsidRPr="001510D1">
              <w:rPr>
                <w:rFonts w:ascii="Times New Roman" w:eastAsia="Times New Roman" w:hAnsi="Times New Roman" w:cs="Times New Roman"/>
                <w:color w:val="auto"/>
                <w:kern w:val="0"/>
                <w:sz w:val="26"/>
                <w:szCs w:val="26"/>
                <w:lang w:val="ru-RU" w:eastAsia="en-US"/>
              </w:rPr>
              <w:t>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rsidTr="00DB6703">
        <w:trPr>
          <w:trHeight w:val="829"/>
        </w:trPr>
        <w:tc>
          <w:tcPr>
            <w:tcW w:w="2126"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Обеспечение</w:t>
            </w:r>
            <w:proofErr w:type="spellEnd"/>
            <w:r w:rsidRPr="001510D1">
              <w:rPr>
                <w:rFonts w:ascii="Times New Roman" w:eastAsia="Times New Roman" w:hAnsi="Times New Roman" w:cs="Times New Roman"/>
                <w:color w:val="auto"/>
                <w:spacing w:val="2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фондом</w:t>
            </w:r>
            <w:proofErr w:type="spell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дополнительной</w:t>
            </w:r>
            <w:proofErr w:type="spellEnd"/>
          </w:p>
        </w:tc>
        <w:tc>
          <w:tcPr>
            <w:tcW w:w="2126" w:type="dxa"/>
            <w:gridSpan w:val="2"/>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kern w:val="0"/>
                <w:sz w:val="26"/>
                <w:szCs w:val="26"/>
                <w:lang w:eastAsia="en-US"/>
              </w:rPr>
              <w:t>течение</w:t>
            </w:r>
            <w:proofErr w:type="spellEnd"/>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r w:rsidRPr="001510D1">
              <w:rPr>
                <w:rFonts w:ascii="Times New Roman" w:eastAsia="Times New Roman" w:hAnsi="Times New Roman" w:cs="Times New Roman"/>
                <w:color w:val="auto"/>
                <w:kern w:val="0"/>
                <w:sz w:val="26"/>
                <w:szCs w:val="26"/>
                <w:lang w:eastAsia="en-US"/>
              </w:rPr>
              <w:t>,</w:t>
            </w:r>
          </w:p>
        </w:tc>
      </w:tr>
    </w:tbl>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pgSz w:w="11900" w:h="16840"/>
          <w:pgMar w:top="1135"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5"/>
        <w:gridCol w:w="2693"/>
        <w:gridCol w:w="2126"/>
        <w:gridCol w:w="1701"/>
        <w:gridCol w:w="2106"/>
      </w:tblGrid>
      <w:tr w:rsidR="001510D1" w:rsidRPr="001510D1" w:rsidTr="007F5D04">
        <w:trPr>
          <w:trHeight w:val="2690"/>
        </w:trPr>
        <w:tc>
          <w:tcPr>
            <w:tcW w:w="1565" w:type="dxa"/>
            <w:vMerge w:val="restart"/>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реализацию</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рь</w:t>
            </w:r>
            <w:proofErr w:type="spellEnd"/>
          </w:p>
        </w:tc>
      </w:tr>
      <w:tr w:rsidR="001510D1" w:rsidRPr="001510D1" w:rsidTr="007F5D04">
        <w:trPr>
          <w:trHeight w:val="2082"/>
        </w:trPr>
        <w:tc>
          <w:tcPr>
            <w:tcW w:w="1565" w:type="dxa"/>
            <w:vMerge/>
            <w:tcBorders>
              <w:top w:val="nil"/>
            </w:tcBorders>
          </w:tcPr>
          <w:p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w:t>
            </w:r>
            <w:proofErr w:type="gramStart"/>
            <w:r w:rsidRPr="001510D1">
              <w:rPr>
                <w:rFonts w:ascii="Times New Roman" w:eastAsia="Times New Roman" w:hAnsi="Times New Roman" w:cs="Times New Roman"/>
                <w:color w:val="auto"/>
                <w:kern w:val="0"/>
                <w:sz w:val="26"/>
                <w:szCs w:val="26"/>
                <w:lang w:val="ru-RU" w:eastAsia="en-US"/>
              </w:rPr>
              <w:t>о-</w:t>
            </w:r>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реализуемым</w:t>
            </w:r>
            <w:proofErr w:type="spellEnd"/>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701" w:type="dxa"/>
          </w:tcPr>
          <w:p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2106" w:type="dxa"/>
          </w:tcPr>
          <w:p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 xml:space="preserve">Зам. </w:t>
            </w:r>
            <w:proofErr w:type="spellStart"/>
            <w:proofErr w:type="gramStart"/>
            <w:r w:rsidRPr="001510D1">
              <w:rPr>
                <w:rFonts w:ascii="Times New Roman" w:eastAsia="Times New Roman" w:hAnsi="Times New Roman" w:cs="Times New Roman"/>
                <w:color w:val="auto"/>
                <w:kern w:val="0"/>
                <w:sz w:val="26"/>
                <w:szCs w:val="26"/>
                <w:lang w:val="ru-RU" w:eastAsia="en-US"/>
              </w:rPr>
              <w:t>директ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proofErr w:type="gramEnd"/>
            <w:r w:rsidRPr="001510D1">
              <w:rPr>
                <w:rFonts w:ascii="Times New Roman" w:eastAsia="Times New Roman" w:hAnsi="Times New Roman" w:cs="Times New Roman"/>
                <w:color w:val="auto"/>
                <w:kern w:val="0"/>
                <w:sz w:val="26"/>
                <w:szCs w:val="26"/>
                <w:lang w:val="ru-RU" w:eastAsia="en-US"/>
              </w:rPr>
              <w:t>,</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bl>
    <w:p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370B57" w:rsidRDefault="00370B57"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7F5D04" w:rsidRDefault="007F5D04" w:rsidP="001510D1">
      <w:pPr>
        <w:pStyle w:val="afe"/>
        <w:spacing w:line="360" w:lineRule="auto"/>
        <w:jc w:val="right"/>
        <w:rPr>
          <w:rFonts w:ascii="Times New Roman" w:hAnsi="Times New Roman"/>
          <w:sz w:val="24"/>
          <w:szCs w:val="24"/>
        </w:rPr>
      </w:pPr>
    </w:p>
    <w:p w:rsidR="001510D1" w:rsidRPr="002F7CE1" w:rsidRDefault="001510D1" w:rsidP="001510D1">
      <w:pPr>
        <w:pStyle w:val="afe"/>
        <w:spacing w:line="360" w:lineRule="auto"/>
        <w:jc w:val="right"/>
        <w:rPr>
          <w:rFonts w:ascii="Times New Roman" w:hAnsi="Times New Roman"/>
          <w:sz w:val="26"/>
          <w:szCs w:val="26"/>
        </w:rPr>
      </w:pPr>
      <w:r w:rsidRPr="002F7CE1">
        <w:rPr>
          <w:rFonts w:ascii="Times New Roman" w:hAnsi="Times New Roman"/>
          <w:sz w:val="26"/>
          <w:szCs w:val="26"/>
        </w:rPr>
        <w:lastRenderedPageBreak/>
        <w:t>Приложение 1</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Рекомендации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по реализации Программы коррекционной работы</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для  обучающихся с ОВЗ на  занятиях курсов внеурочной деятельности,</w:t>
      </w:r>
    </w:p>
    <w:p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в объединениях дополнительного образования, к воспитательным мероприятиям</w:t>
      </w:r>
    </w:p>
    <w:p w:rsidR="001510D1" w:rsidRPr="002F7CE1" w:rsidRDefault="001510D1" w:rsidP="001510D1">
      <w:pPr>
        <w:pStyle w:val="afe"/>
        <w:spacing w:line="360" w:lineRule="auto"/>
        <w:jc w:val="center"/>
        <w:rPr>
          <w:rFonts w:ascii="Times New Roman" w:hAnsi="Times New Roman"/>
          <w:sz w:val="26"/>
          <w:szCs w:val="26"/>
        </w:rPr>
      </w:pP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2F7CE1">
        <w:rPr>
          <w:rFonts w:ascii="Times New Roman" w:eastAsia="Times New Roman" w:hAnsi="Times New Roman" w:cs="Times New Roman"/>
          <w:b/>
          <w:color w:val="auto"/>
          <w:kern w:val="0"/>
          <w:sz w:val="26"/>
          <w:szCs w:val="26"/>
          <w:lang w:eastAsia="ru-RU"/>
        </w:rPr>
        <w:t xml:space="preserve">Особенности учащихся с умственной отсталостью (УО) легкой степени </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510D1" w:rsidRPr="002F7CE1" w:rsidRDefault="001510D1" w:rsidP="001510D1">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2F7CE1">
        <w:rPr>
          <w:rFonts w:ascii="Times New Roman" w:eastAsia="Calibri" w:hAnsi="Times New Roman" w:cs="Times New Roman"/>
          <w:color w:val="auto"/>
          <w:kern w:val="0"/>
          <w:sz w:val="26"/>
          <w:szCs w:val="26"/>
          <w:lang w:eastAsia="ru-RU"/>
        </w:rPr>
        <w:t>обучающихся</w:t>
      </w:r>
      <w:proofErr w:type="gramEnd"/>
      <w:r w:rsidRPr="002F7CE1">
        <w:rPr>
          <w:rFonts w:ascii="Times New Roman" w:eastAsia="Calibri" w:hAnsi="Times New Roman" w:cs="Times New Roman"/>
          <w:color w:val="auto"/>
          <w:kern w:val="0"/>
          <w:sz w:val="26"/>
          <w:szCs w:val="26"/>
          <w:lang w:eastAsia="ru-RU"/>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2F7CE1">
        <w:rPr>
          <w:rFonts w:ascii="Times New Roman" w:eastAsia="Calibri" w:hAnsi="Times New Roman" w:cs="Times New Roman"/>
          <w:color w:val="auto"/>
          <w:kern w:val="0"/>
          <w:sz w:val="26"/>
          <w:szCs w:val="26"/>
          <w:lang w:eastAsia="ru-RU"/>
        </w:rPr>
        <w:t>дефицитарность</w:t>
      </w:r>
      <w:proofErr w:type="spellEnd"/>
      <w:r w:rsidRPr="002F7CE1">
        <w:rPr>
          <w:rFonts w:ascii="Times New Roman" w:eastAsia="Calibri" w:hAnsi="Times New Roman" w:cs="Times New Roman"/>
          <w:color w:val="auto"/>
          <w:kern w:val="0"/>
          <w:sz w:val="26"/>
          <w:szCs w:val="26"/>
          <w:lang w:eastAsia="ru-RU"/>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1510D1" w:rsidRPr="002F7CE1" w:rsidRDefault="001510D1" w:rsidP="001510D1">
      <w:pPr>
        <w:widowControl w:val="0"/>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У школьников с умственной отсталостью (интеллектуальными нарушениями) отмечаются недостатки в развитии речевой деятельности</w:t>
      </w:r>
      <w:r w:rsidRPr="002F7CE1">
        <w:rPr>
          <w:rFonts w:ascii="Times New Roman" w:eastAsia="Times New Roman"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 xml:space="preserve">Недостатки речевой деятельности этой категории </w:t>
      </w:r>
      <w:proofErr w:type="gramStart"/>
      <w:r w:rsidRPr="002F7CE1">
        <w:rPr>
          <w:rFonts w:ascii="Times New Roman" w:eastAsia="Calibri" w:hAnsi="Times New Roman" w:cs="Times New Roman"/>
          <w:color w:val="auto"/>
          <w:kern w:val="0"/>
          <w:sz w:val="26"/>
          <w:szCs w:val="26"/>
          <w:lang w:eastAsia="ru-RU"/>
        </w:rPr>
        <w:t>обучающихся</w:t>
      </w:r>
      <w:proofErr w:type="gramEnd"/>
      <w:r w:rsidRPr="002F7CE1">
        <w:rPr>
          <w:rFonts w:ascii="Times New Roman" w:eastAsia="Calibri" w:hAnsi="Times New Roman" w:cs="Times New Roman"/>
          <w:color w:val="auto"/>
          <w:kern w:val="0"/>
          <w:sz w:val="26"/>
          <w:szCs w:val="26"/>
          <w:lang w:eastAsia="ru-RU"/>
        </w:rPr>
        <w:t xml:space="preserve"> на</w:t>
      </w:r>
      <w:r w:rsidRPr="002F7CE1">
        <w:rPr>
          <w:rFonts w:ascii="Times New Roman" w:eastAsia="Calibri" w:hAnsi="Times New Roman" w:cs="Times New Roman"/>
          <w:color w:val="auto"/>
          <w:kern w:val="0"/>
          <w:sz w:val="26"/>
          <w:szCs w:val="26"/>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w:t>
      </w:r>
      <w:r w:rsidRPr="002F7CE1">
        <w:rPr>
          <w:rFonts w:ascii="Times New Roman" w:eastAsia="Calibri" w:hAnsi="Times New Roman" w:cs="Times New Roman"/>
          <w:color w:val="auto"/>
          <w:kern w:val="0"/>
          <w:sz w:val="26"/>
          <w:szCs w:val="26"/>
          <w:lang w:eastAsia="ru-RU"/>
        </w:rPr>
        <w:lastRenderedPageBreak/>
        <w:t>обогащение представлений об окружающей действительности, создает положительные условия для овладе</w:t>
      </w:r>
      <w:r w:rsidRPr="002F7CE1">
        <w:rPr>
          <w:rFonts w:ascii="Times New Roman" w:eastAsia="Calibri" w:hAnsi="Times New Roman" w:cs="Times New Roman"/>
          <w:color w:val="auto"/>
          <w:kern w:val="0"/>
          <w:sz w:val="26"/>
          <w:szCs w:val="26"/>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 xml:space="preserve">Психологические особенности </w:t>
      </w:r>
      <w:proofErr w:type="gramStart"/>
      <w:r w:rsidRPr="002F7CE1">
        <w:rPr>
          <w:rFonts w:ascii="Times New Roman" w:eastAsia="Times New Roman" w:hAnsi="Times New Roman" w:cs="Times New Roman"/>
          <w:color w:val="auto"/>
          <w:kern w:val="0"/>
          <w:sz w:val="26"/>
          <w:szCs w:val="26"/>
          <w:lang w:eastAsia="ru-RU"/>
        </w:rPr>
        <w:t>обучающихся</w:t>
      </w:r>
      <w:proofErr w:type="gramEnd"/>
      <w:r w:rsidRPr="002F7CE1">
        <w:rPr>
          <w:rFonts w:ascii="Times New Roman" w:eastAsia="Times New Roman" w:hAnsi="Times New Roman" w:cs="Times New Roman"/>
          <w:color w:val="auto"/>
          <w:kern w:val="0"/>
          <w:sz w:val="26"/>
          <w:szCs w:val="26"/>
          <w:lang w:eastAsia="ru-RU"/>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2F7CE1">
        <w:rPr>
          <w:rFonts w:ascii="Times New Roman" w:eastAsia="Calibri" w:hAnsi="Times New Roman" w:cs="Times New Roman"/>
          <w:color w:val="auto"/>
          <w:kern w:val="0"/>
          <w:sz w:val="26"/>
          <w:szCs w:val="26"/>
          <w:lang w:eastAsia="ru-RU"/>
        </w:rPr>
        <w:t>гиперактивности</w:t>
      </w:r>
      <w:proofErr w:type="spellEnd"/>
      <w:r w:rsidRPr="002F7CE1">
        <w:rPr>
          <w:rFonts w:ascii="Times New Roman" w:eastAsia="Calibri" w:hAnsi="Times New Roman" w:cs="Times New Roman"/>
          <w:color w:val="auto"/>
          <w:kern w:val="0"/>
          <w:sz w:val="26"/>
          <w:szCs w:val="26"/>
          <w:lang w:eastAsia="ru-RU"/>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510D1" w:rsidRPr="002F7CE1" w:rsidRDefault="001510D1" w:rsidP="001510D1">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6"/>
          <w:szCs w:val="26"/>
          <w:lang w:eastAsia="ru-RU"/>
        </w:rPr>
      </w:pPr>
      <w:r w:rsidRPr="002F7CE1">
        <w:rPr>
          <w:rFonts w:ascii="Times New Roman" w:eastAsia="Times New Roman" w:hAnsi="Times New Roman" w:cs="Times New Roman"/>
          <w:b/>
          <w:bCs/>
          <w:color w:val="000000"/>
          <w:kern w:val="0"/>
          <w:sz w:val="26"/>
          <w:szCs w:val="26"/>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000000"/>
          <w:kern w:val="0"/>
          <w:sz w:val="26"/>
          <w:szCs w:val="26"/>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xml:space="preserve">- </w:t>
      </w:r>
      <w:r w:rsidRPr="002F7CE1">
        <w:rPr>
          <w:rFonts w:ascii="Times New Roman" w:eastAsia="Times New Roman" w:hAnsi="Times New Roman" w:cs="Times New Roman"/>
          <w:color w:val="111111"/>
          <w:kern w:val="0"/>
          <w:sz w:val="26"/>
          <w:szCs w:val="26"/>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Если ребенку пока тяжело выполнять общее задание, то давайте ему индивидуальное задание, которое будет немного легче, но похожее </w:t>
      </w:r>
      <w:proofErr w:type="gramStart"/>
      <w:r w:rsidRPr="002F7CE1">
        <w:rPr>
          <w:rFonts w:ascii="Times New Roman" w:eastAsia="Times New Roman" w:hAnsi="Times New Roman" w:cs="Times New Roman"/>
          <w:color w:val="111111"/>
          <w:kern w:val="0"/>
          <w:sz w:val="26"/>
          <w:szCs w:val="26"/>
          <w:lang w:eastAsia="ru-RU"/>
        </w:rPr>
        <w:t>на</w:t>
      </w:r>
      <w:proofErr w:type="gramEnd"/>
      <w:r w:rsidRPr="002F7CE1">
        <w:rPr>
          <w:rFonts w:ascii="Times New Roman" w:eastAsia="Times New Roman" w:hAnsi="Times New Roman" w:cs="Times New Roman"/>
          <w:color w:val="111111"/>
          <w:kern w:val="0"/>
          <w:sz w:val="26"/>
          <w:szCs w:val="26"/>
          <w:lang w:eastAsia="ru-RU"/>
        </w:rPr>
        <w:t xml:space="preserve"> групповое.</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начальных этапах работы уделяйте больше внимания ребенку с УО при объяснении и выполнении заданий.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Давайте четкие и короткие инструкции.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в работе как можно больше наглядности.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lastRenderedPageBreak/>
        <w:t>- Используйте детей с УО в качестве своих помощников и помощников другим детям.</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По возможности на внеурочной деятельности </w:t>
      </w:r>
      <w:proofErr w:type="spellStart"/>
      <w:r w:rsidRPr="002F7CE1">
        <w:rPr>
          <w:rFonts w:ascii="Times New Roman" w:eastAsia="Times New Roman" w:hAnsi="Times New Roman" w:cs="Times New Roman"/>
          <w:color w:val="111111"/>
          <w:kern w:val="0"/>
          <w:sz w:val="26"/>
          <w:szCs w:val="26"/>
          <w:lang w:eastAsia="ru-RU"/>
        </w:rPr>
        <w:t>общеинтеллектуальной</w:t>
      </w:r>
      <w:proofErr w:type="spellEnd"/>
      <w:r w:rsidRPr="002F7CE1">
        <w:rPr>
          <w:rFonts w:ascii="Times New Roman" w:eastAsia="Times New Roman" w:hAnsi="Times New Roman" w:cs="Times New Roman"/>
          <w:color w:val="111111"/>
          <w:kern w:val="0"/>
          <w:sz w:val="26"/>
          <w:szCs w:val="26"/>
          <w:lang w:eastAsia="ru-RU"/>
        </w:rPr>
        <w:t xml:space="preserve">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Используйте дидактические игры. </w:t>
      </w:r>
      <w:r w:rsidRPr="002F7CE1">
        <w:rPr>
          <w:rFonts w:ascii="Times New Roman" w:eastAsia="Times New Roman" w:hAnsi="Times New Roman" w:cs="Times New Roman"/>
          <w:color w:val="000000"/>
          <w:kern w:val="0"/>
          <w:sz w:val="26"/>
          <w:szCs w:val="26"/>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Настольные</w:t>
      </w:r>
      <w:r w:rsidRPr="002F7CE1">
        <w:rPr>
          <w:rFonts w:ascii="Times New Roman" w:eastAsia="Times New Roman" w:hAnsi="Times New Roman" w:cs="Times New Roman"/>
          <w:color w:val="000000"/>
          <w:kern w:val="0"/>
          <w:sz w:val="26"/>
          <w:szCs w:val="26"/>
          <w:lang w:eastAsia="ru-RU"/>
        </w:rPr>
        <w:t xml:space="preserve"> (настольно – печатные) игры могут использоваться для групповой и индивидуальной работы. </w:t>
      </w:r>
      <w:proofErr w:type="gramStart"/>
      <w:r w:rsidRPr="002F7CE1">
        <w:rPr>
          <w:rFonts w:ascii="Times New Roman" w:eastAsia="Times New Roman" w:hAnsi="Times New Roman" w:cs="Times New Roman"/>
          <w:color w:val="000000"/>
          <w:kern w:val="0"/>
          <w:sz w:val="26"/>
          <w:szCs w:val="26"/>
          <w:lang w:eastAsia="ru-RU"/>
        </w:rPr>
        <w:t>Например: игра «Четвертый лишний», «Парные картинки», «Почта», «Узнай силуэт», «Собери картинку», «Где ошибся художник», «Домино», «Лото» и т.д.</w:t>
      </w:r>
      <w:proofErr w:type="gramEnd"/>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Словесные</w:t>
      </w:r>
      <w:r w:rsidRPr="002F7CE1">
        <w:rPr>
          <w:rFonts w:ascii="Times New Roman" w:eastAsia="Times New Roman" w:hAnsi="Times New Roman" w:cs="Times New Roman"/>
          <w:color w:val="000000"/>
          <w:kern w:val="0"/>
          <w:sz w:val="26"/>
          <w:szCs w:val="26"/>
          <w:lang w:eastAsia="ru-RU"/>
        </w:rPr>
        <w:t xml:space="preserve"> (вербальные) игры. </w:t>
      </w:r>
      <w:proofErr w:type="gramStart"/>
      <w:r w:rsidRPr="002F7CE1">
        <w:rPr>
          <w:rFonts w:ascii="Times New Roman" w:eastAsia="Times New Roman" w:hAnsi="Times New Roman" w:cs="Times New Roman"/>
          <w:color w:val="000000"/>
          <w:kern w:val="0"/>
          <w:sz w:val="26"/>
          <w:szCs w:val="26"/>
          <w:lang w:eastAsia="ru-RU"/>
        </w:rPr>
        <w:t xml:space="preserve">Например: самостоятельное составление загадок, игра «Узнай по описанию», «Назови одним словом», «Найди ошибку», различные загадки, шарады, </w:t>
      </w:r>
      <w:proofErr w:type="spellStart"/>
      <w:r w:rsidRPr="002F7CE1">
        <w:rPr>
          <w:rFonts w:ascii="Times New Roman" w:eastAsia="Times New Roman" w:hAnsi="Times New Roman" w:cs="Times New Roman"/>
          <w:color w:val="000000"/>
          <w:kern w:val="0"/>
          <w:sz w:val="26"/>
          <w:szCs w:val="26"/>
          <w:lang w:eastAsia="ru-RU"/>
        </w:rPr>
        <w:t>метаграммы</w:t>
      </w:r>
      <w:proofErr w:type="spellEnd"/>
      <w:r w:rsidRPr="002F7CE1">
        <w:rPr>
          <w:rFonts w:ascii="Times New Roman" w:eastAsia="Times New Roman" w:hAnsi="Times New Roman" w:cs="Times New Roman"/>
          <w:color w:val="000000"/>
          <w:kern w:val="0"/>
          <w:sz w:val="26"/>
          <w:szCs w:val="26"/>
          <w:lang w:eastAsia="ru-RU"/>
        </w:rPr>
        <w:t>, анаграммы, ребусы, кроссворды, чайнворды, головоломки и т.д.</w:t>
      </w:r>
      <w:proofErr w:type="gramEnd"/>
    </w:p>
    <w:p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proofErr w:type="gramStart"/>
      <w:r w:rsidRPr="002F7CE1">
        <w:rPr>
          <w:rFonts w:ascii="Times New Roman" w:eastAsia="Times New Roman" w:hAnsi="Times New Roman" w:cs="Times New Roman"/>
          <w:color w:val="111111"/>
          <w:kern w:val="0"/>
          <w:sz w:val="26"/>
          <w:szCs w:val="26"/>
          <w:lang w:eastAsia="ru-RU"/>
        </w:rPr>
        <w:t>-</w:t>
      </w:r>
      <w:r w:rsidRPr="002F7CE1">
        <w:rPr>
          <w:rFonts w:ascii="Times New Roman" w:eastAsia="Times New Roman" w:hAnsi="Times New Roman" w:cs="Times New Roman"/>
          <w:color w:val="000000"/>
          <w:kern w:val="0"/>
          <w:sz w:val="26"/>
          <w:szCs w:val="26"/>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roofErr w:type="gramEnd"/>
    </w:p>
    <w:p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Помните, что ребенку</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с</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 xml:space="preserve">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w:t>
      </w:r>
      <w:proofErr w:type="gramStart"/>
      <w:r w:rsidRPr="002F7CE1">
        <w:rPr>
          <w:rFonts w:ascii="Times New Roman" w:eastAsia="Times New Roman" w:hAnsi="Times New Roman" w:cs="Times New Roman"/>
          <w:color w:val="111111"/>
          <w:kern w:val="0"/>
          <w:sz w:val="26"/>
          <w:szCs w:val="26"/>
          <w:lang w:eastAsia="ru-RU"/>
        </w:rPr>
        <w:t>лодыря</w:t>
      </w:r>
      <w:proofErr w:type="gramEnd"/>
      <w:r w:rsidRPr="002F7CE1">
        <w:rPr>
          <w:rFonts w:ascii="Times New Roman" w:eastAsia="Times New Roman" w:hAnsi="Times New Roman" w:cs="Times New Roman"/>
          <w:color w:val="111111"/>
          <w:kern w:val="0"/>
          <w:sz w:val="26"/>
          <w:szCs w:val="26"/>
          <w:lang w:eastAsia="ru-RU"/>
        </w:rPr>
        <w:t>.</w:t>
      </w:r>
    </w:p>
    <w:p w:rsidR="001510D1" w:rsidRPr="002F7CE1" w:rsidRDefault="001510D1" w:rsidP="00FC52CE">
      <w:pPr>
        <w:pStyle w:val="afe"/>
        <w:spacing w:line="360" w:lineRule="auto"/>
        <w:jc w:val="center"/>
        <w:rPr>
          <w:rFonts w:ascii="Times New Roman" w:hAnsi="Times New Roman"/>
          <w:b/>
          <w:sz w:val="26"/>
          <w:szCs w:val="26"/>
        </w:rPr>
      </w:pPr>
    </w:p>
    <w:p w:rsidR="001510D1" w:rsidRPr="002F7CE1" w:rsidRDefault="001510D1" w:rsidP="00FC52CE">
      <w:pPr>
        <w:pStyle w:val="afe"/>
        <w:spacing w:line="360" w:lineRule="auto"/>
        <w:jc w:val="center"/>
        <w:rPr>
          <w:rFonts w:ascii="Times New Roman" w:hAnsi="Times New Roman"/>
          <w:b/>
          <w:sz w:val="26"/>
          <w:szCs w:val="26"/>
        </w:rPr>
      </w:pPr>
    </w:p>
    <w:p w:rsidR="001510D1" w:rsidRPr="002F7CE1" w:rsidRDefault="001510D1"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p w:rsidR="00805109" w:rsidRPr="002F7CE1" w:rsidRDefault="00805109" w:rsidP="00FC52CE">
      <w:pPr>
        <w:pStyle w:val="afe"/>
        <w:spacing w:line="360" w:lineRule="auto"/>
        <w:jc w:val="center"/>
        <w:rPr>
          <w:rFonts w:ascii="Times New Roman" w:hAnsi="Times New Roman"/>
          <w:b/>
          <w:sz w:val="26"/>
          <w:szCs w:val="26"/>
        </w:rPr>
      </w:pPr>
    </w:p>
    <w:sectPr w:rsidR="00805109" w:rsidRPr="002F7CE1" w:rsidSect="0031158F">
      <w:footerReference w:type="default" r:id="rId12"/>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F7" w:rsidRDefault="004727F7">
      <w:pPr>
        <w:spacing w:after="0" w:line="240" w:lineRule="auto"/>
      </w:pPr>
      <w:r>
        <w:separator/>
      </w:r>
    </w:p>
  </w:endnote>
  <w:endnote w:type="continuationSeparator" w:id="0">
    <w:p w:rsidR="004727F7" w:rsidRDefault="00472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739524"/>
      <w:docPartObj>
        <w:docPartGallery w:val="Page Numbers (Bottom of Page)"/>
        <w:docPartUnique/>
      </w:docPartObj>
    </w:sdtPr>
    <w:sdtContent>
      <w:p w:rsidR="005A7ABF" w:rsidRDefault="005A7ABF">
        <w:pPr>
          <w:pStyle w:val="affd"/>
          <w:jc w:val="center"/>
        </w:pPr>
        <w:fldSimple w:instr="PAGE   \* MERGEFORMAT">
          <w:r w:rsidR="005B314E">
            <w:rPr>
              <w:noProof/>
            </w:rPr>
            <w:t>121</w:t>
          </w:r>
        </w:fldSimple>
      </w:p>
    </w:sdtContent>
  </w:sdt>
  <w:p w:rsidR="005A7ABF" w:rsidRDefault="005A7ABF">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37717"/>
      <w:docPartObj>
        <w:docPartGallery w:val="Page Numbers (Bottom of Page)"/>
        <w:docPartUnique/>
      </w:docPartObj>
    </w:sdtPr>
    <w:sdtContent>
      <w:p w:rsidR="005A7ABF" w:rsidRDefault="005A7ABF">
        <w:pPr>
          <w:pStyle w:val="affd"/>
          <w:jc w:val="center"/>
        </w:pPr>
        <w:fldSimple w:instr="PAGE   \* MERGEFORMAT">
          <w:r w:rsidR="00816C27">
            <w:rPr>
              <w:noProof/>
            </w:rPr>
            <w:t>146</w:t>
          </w:r>
        </w:fldSimple>
      </w:p>
    </w:sdtContent>
  </w:sdt>
  <w:p w:rsidR="005A7ABF" w:rsidRDefault="005A7ABF">
    <w:pPr>
      <w:pStyle w:val="a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BF" w:rsidRDefault="005A7ABF">
    <w:pPr>
      <w:pStyle w:val="affd"/>
      <w:jc w:val="center"/>
    </w:pPr>
    <w:r>
      <w:rPr>
        <w:sz w:val="24"/>
        <w:szCs w:val="24"/>
      </w:rPr>
      <w:fldChar w:fldCharType="begin"/>
    </w:r>
    <w:r>
      <w:rPr>
        <w:sz w:val="24"/>
        <w:szCs w:val="24"/>
      </w:rPr>
      <w:instrText xml:space="preserve"> PAGE </w:instrText>
    </w:r>
    <w:r>
      <w:rPr>
        <w:sz w:val="24"/>
        <w:szCs w:val="24"/>
      </w:rPr>
      <w:fldChar w:fldCharType="separate"/>
    </w:r>
    <w:r w:rsidR="00816C27">
      <w:rPr>
        <w:noProof/>
        <w:sz w:val="24"/>
        <w:szCs w:val="24"/>
      </w:rPr>
      <w:t>151</w:t>
    </w:r>
    <w:r>
      <w:rPr>
        <w:sz w:val="24"/>
        <w:szCs w:val="24"/>
      </w:rPr>
      <w:fldChar w:fldCharType="end"/>
    </w:r>
  </w:p>
  <w:p w:rsidR="005A7ABF" w:rsidRDefault="005A7ABF">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F7" w:rsidRDefault="004727F7">
      <w:pPr>
        <w:spacing w:after="0" w:line="240" w:lineRule="auto"/>
      </w:pPr>
      <w:r>
        <w:separator/>
      </w:r>
    </w:p>
  </w:footnote>
  <w:footnote w:type="continuationSeparator" w:id="0">
    <w:p w:rsidR="004727F7" w:rsidRDefault="00472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5">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4">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0"/>
  </w:num>
  <w:num w:numId="4">
    <w:abstractNumId w:val="44"/>
  </w:num>
  <w:num w:numId="5">
    <w:abstractNumId w:val="27"/>
  </w:num>
  <w:num w:numId="6">
    <w:abstractNumId w:val="43"/>
  </w:num>
  <w:num w:numId="7">
    <w:abstractNumId w:val="14"/>
  </w:num>
  <w:num w:numId="8">
    <w:abstractNumId w:val="16"/>
  </w:num>
  <w:num w:numId="9">
    <w:abstractNumId w:val="0"/>
  </w:num>
  <w:num w:numId="10">
    <w:abstractNumId w:val="25"/>
  </w:num>
  <w:num w:numId="11">
    <w:abstractNumId w:val="15"/>
  </w:num>
  <w:num w:numId="12">
    <w:abstractNumId w:val="46"/>
  </w:num>
  <w:num w:numId="13">
    <w:abstractNumId w:val="32"/>
  </w:num>
  <w:num w:numId="14">
    <w:abstractNumId w:val="42"/>
  </w:num>
  <w:num w:numId="15">
    <w:abstractNumId w:val="18"/>
  </w:num>
  <w:num w:numId="16">
    <w:abstractNumId w:val="11"/>
  </w:num>
  <w:num w:numId="17">
    <w:abstractNumId w:val="47"/>
  </w:num>
  <w:num w:numId="18">
    <w:abstractNumId w:val="34"/>
  </w:num>
  <w:num w:numId="19">
    <w:abstractNumId w:val="37"/>
  </w:num>
  <w:num w:numId="20">
    <w:abstractNumId w:val="49"/>
  </w:num>
  <w:num w:numId="21">
    <w:abstractNumId w:val="31"/>
  </w:num>
  <w:num w:numId="22">
    <w:abstractNumId w:val="23"/>
  </w:num>
  <w:num w:numId="23">
    <w:abstractNumId w:val="24"/>
  </w:num>
  <w:num w:numId="24">
    <w:abstractNumId w:val="28"/>
  </w:num>
  <w:num w:numId="25">
    <w:abstractNumId w:val="35"/>
  </w:num>
  <w:num w:numId="26">
    <w:abstractNumId w:val="20"/>
  </w:num>
  <w:num w:numId="27">
    <w:abstractNumId w:val="19"/>
  </w:num>
  <w:num w:numId="28">
    <w:abstractNumId w:val="22"/>
  </w:num>
  <w:num w:numId="29">
    <w:abstractNumId w:val="38"/>
  </w:num>
  <w:num w:numId="30">
    <w:abstractNumId w:val="48"/>
  </w:num>
  <w:num w:numId="31">
    <w:abstractNumId w:val="10"/>
  </w:num>
  <w:num w:numId="32">
    <w:abstractNumId w:val="26"/>
  </w:num>
  <w:num w:numId="33">
    <w:abstractNumId w:val="29"/>
  </w:num>
  <w:num w:numId="34">
    <w:abstractNumId w:val="33"/>
  </w:num>
  <w:num w:numId="35">
    <w:abstractNumId w:val="12"/>
  </w:num>
  <w:num w:numId="36">
    <w:abstractNumId w:val="40"/>
  </w:num>
  <w:num w:numId="37">
    <w:abstractNumId w:val="13"/>
  </w:num>
  <w:num w:numId="38">
    <w:abstractNumId w:val="17"/>
  </w:num>
  <w:num w:numId="39">
    <w:abstractNumId w:val="39"/>
  </w:num>
  <w:num w:numId="40">
    <w:abstractNumId w:val="45"/>
  </w:num>
  <w:num w:numId="41">
    <w:abstractNumId w:val="50"/>
  </w:num>
  <w:num w:numId="42">
    <w:abstractNumId w:val="36"/>
  </w:num>
  <w:num w:numId="43">
    <w:abstractNumId w:val="4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3A9"/>
    <w:rsid w:val="00077F25"/>
    <w:rsid w:val="00092BC6"/>
    <w:rsid w:val="00097BB0"/>
    <w:rsid w:val="000A3BDE"/>
    <w:rsid w:val="000A3F67"/>
    <w:rsid w:val="000A66DD"/>
    <w:rsid w:val="000B124D"/>
    <w:rsid w:val="000B1AF9"/>
    <w:rsid w:val="000C14AC"/>
    <w:rsid w:val="000C28A5"/>
    <w:rsid w:val="000D1B8B"/>
    <w:rsid w:val="000D7B48"/>
    <w:rsid w:val="000E2CBA"/>
    <w:rsid w:val="000E665A"/>
    <w:rsid w:val="000F28EF"/>
    <w:rsid w:val="000F3F7E"/>
    <w:rsid w:val="000F7123"/>
    <w:rsid w:val="00100104"/>
    <w:rsid w:val="00113CFC"/>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A651F"/>
    <w:rsid w:val="002B0CA7"/>
    <w:rsid w:val="002B1D69"/>
    <w:rsid w:val="002B6DAC"/>
    <w:rsid w:val="002C06C1"/>
    <w:rsid w:val="002C17A5"/>
    <w:rsid w:val="002C29C2"/>
    <w:rsid w:val="002D30D0"/>
    <w:rsid w:val="002D33FE"/>
    <w:rsid w:val="002D55CB"/>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D0461"/>
    <w:rsid w:val="003D5BA2"/>
    <w:rsid w:val="003E4D41"/>
    <w:rsid w:val="003E7C8D"/>
    <w:rsid w:val="003F1BB5"/>
    <w:rsid w:val="003F3B0C"/>
    <w:rsid w:val="003F5A15"/>
    <w:rsid w:val="0040036A"/>
    <w:rsid w:val="00401A4A"/>
    <w:rsid w:val="004037B1"/>
    <w:rsid w:val="00403AD6"/>
    <w:rsid w:val="00411351"/>
    <w:rsid w:val="00427B95"/>
    <w:rsid w:val="00435197"/>
    <w:rsid w:val="00440653"/>
    <w:rsid w:val="004471E9"/>
    <w:rsid w:val="00454BAB"/>
    <w:rsid w:val="00460B15"/>
    <w:rsid w:val="004659A8"/>
    <w:rsid w:val="004727F7"/>
    <w:rsid w:val="00490E3A"/>
    <w:rsid w:val="00491882"/>
    <w:rsid w:val="00493E9E"/>
    <w:rsid w:val="004973F1"/>
    <w:rsid w:val="004A1433"/>
    <w:rsid w:val="004A3B18"/>
    <w:rsid w:val="004A5A40"/>
    <w:rsid w:val="004B6FB1"/>
    <w:rsid w:val="004B79F9"/>
    <w:rsid w:val="004D1E4E"/>
    <w:rsid w:val="004D2EB6"/>
    <w:rsid w:val="004D7A78"/>
    <w:rsid w:val="004F2631"/>
    <w:rsid w:val="00500084"/>
    <w:rsid w:val="00507A51"/>
    <w:rsid w:val="00507AA6"/>
    <w:rsid w:val="00517898"/>
    <w:rsid w:val="00531081"/>
    <w:rsid w:val="00540AE8"/>
    <w:rsid w:val="00542FC8"/>
    <w:rsid w:val="00543D31"/>
    <w:rsid w:val="005450A6"/>
    <w:rsid w:val="005524EC"/>
    <w:rsid w:val="0055586C"/>
    <w:rsid w:val="00565097"/>
    <w:rsid w:val="005811CE"/>
    <w:rsid w:val="00584ED6"/>
    <w:rsid w:val="005965CC"/>
    <w:rsid w:val="005A2066"/>
    <w:rsid w:val="005A7ABF"/>
    <w:rsid w:val="005B1A70"/>
    <w:rsid w:val="005B314E"/>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16C27"/>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567F1"/>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40E25"/>
    <w:rsid w:val="00A422F5"/>
    <w:rsid w:val="00A46958"/>
    <w:rsid w:val="00A5013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C645A"/>
    <w:rsid w:val="00AD1550"/>
    <w:rsid w:val="00AE26C7"/>
    <w:rsid w:val="00AF148D"/>
    <w:rsid w:val="00AF4800"/>
    <w:rsid w:val="00B022E4"/>
    <w:rsid w:val="00B02BEB"/>
    <w:rsid w:val="00B21FC3"/>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1A8E"/>
    <w:rsid w:val="00BC5CC7"/>
    <w:rsid w:val="00BD6DBA"/>
    <w:rsid w:val="00BE2403"/>
    <w:rsid w:val="00BE2E4D"/>
    <w:rsid w:val="00BF204C"/>
    <w:rsid w:val="00BF4A30"/>
    <w:rsid w:val="00C00896"/>
    <w:rsid w:val="00C03BD9"/>
    <w:rsid w:val="00C17E8F"/>
    <w:rsid w:val="00C311FB"/>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D10AE"/>
    <w:rsid w:val="00CD26D4"/>
    <w:rsid w:val="00CD347D"/>
    <w:rsid w:val="00CD62E3"/>
    <w:rsid w:val="00CD6CE1"/>
    <w:rsid w:val="00CE34D7"/>
    <w:rsid w:val="00CE45D3"/>
    <w:rsid w:val="00CF641A"/>
    <w:rsid w:val="00CF722A"/>
    <w:rsid w:val="00CF7DFC"/>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1941"/>
    <w:rsid w:val="00E64AC0"/>
    <w:rsid w:val="00E668C4"/>
    <w:rsid w:val="00E72201"/>
    <w:rsid w:val="00E8067B"/>
    <w:rsid w:val="00E829A5"/>
    <w:rsid w:val="00E91C46"/>
    <w:rsid w:val="00EA1DF0"/>
    <w:rsid w:val="00EA2360"/>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7AE"/>
    <w:rsid w:val="00FA7B63"/>
    <w:rsid w:val="00FA7E99"/>
    <w:rsid w:val="00FB3534"/>
    <w:rsid w:val="00FC35D6"/>
    <w:rsid w:val="00FC52CE"/>
    <w:rsid w:val="00FD320D"/>
    <w:rsid w:val="00FD6EE4"/>
    <w:rsid w:val="00FD7CFA"/>
    <w:rsid w:val="00FE37A3"/>
    <w:rsid w:val="00FE54DF"/>
    <w:rsid w:val="00FF379E"/>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1"/>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3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1">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1"/>
    <w:next w:val="afffd"/>
    <w:uiPriority w:val="59"/>
    <w:rsid w:val="00145E9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d"/>
    <w:uiPriority w:val="59"/>
    <w:rsid w:val="00145E9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d"/>
    <w:uiPriority w:val="59"/>
    <w:rsid w:val="00256C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d"/>
    <w:uiPriority w:val="59"/>
    <w:rsid w:val="002B6DAC"/>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ffd"/>
    <w:uiPriority w:val="59"/>
    <w:rsid w:val="008B6A77"/>
    <w:pPr>
      <w:spacing w:beforeAutospacing="1" w:afterAutospacing="1"/>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d"/>
    <w:uiPriority w:val="59"/>
    <w:rsid w:val="00F107A3"/>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d"/>
    <w:uiPriority w:val="59"/>
    <w:rsid w:val="00EF289A"/>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d"/>
    <w:uiPriority w:val="59"/>
    <w:rsid w:val="00EF28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d"/>
    <w:uiPriority w:val="59"/>
    <w:rsid w:val="006059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d"/>
    <w:uiPriority w:val="59"/>
    <w:rsid w:val="00C96E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demo=2&amp;base=LAW&amp;n=371594&amp;date=13.01.2023&amp;dst=100471&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34AA-EFC7-4B14-9481-48B30862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151</Pages>
  <Words>54462</Words>
  <Characters>310439</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SPecialiST</cp:lastModifiedBy>
  <cp:revision>190</cp:revision>
  <cp:lastPrinted>2021-06-24T06:37:00Z</cp:lastPrinted>
  <dcterms:created xsi:type="dcterms:W3CDTF">2016-08-03T09:53:00Z</dcterms:created>
  <dcterms:modified xsi:type="dcterms:W3CDTF">2024-06-25T08:35:00Z</dcterms:modified>
</cp:coreProperties>
</file>